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3CB62" w14:textId="77777777" w:rsidR="00D1456F" w:rsidRDefault="00D1456F" w:rsidP="00D1456F">
      <w:pPr>
        <w:pStyle w:val="Heading2"/>
        <w:rPr>
          <w:b/>
          <w:i/>
          <w:color w:val="333399"/>
          <w:sz w:val="36"/>
          <w:szCs w:val="32"/>
        </w:rPr>
      </w:pPr>
      <w:r w:rsidRPr="00B50C7A">
        <w:rPr>
          <w:b/>
          <w:i/>
          <w:color w:val="333399"/>
          <w:sz w:val="36"/>
          <w:szCs w:val="32"/>
        </w:rPr>
        <w:t>Avila Valley Advisory Council</w:t>
      </w:r>
    </w:p>
    <w:p w14:paraId="546E273F" w14:textId="65846FD7" w:rsidR="00D1456F" w:rsidRPr="00B50C7A" w:rsidRDefault="00D1456F" w:rsidP="00D1456F">
      <w:pPr>
        <w:pStyle w:val="BodyTextIndent"/>
        <w:jc w:val="center"/>
        <w:rPr>
          <w:rFonts w:ascii="Times New Roman" w:hAnsi="Times New Roman"/>
          <w:i/>
          <w:sz w:val="10"/>
          <w:u w:val="none"/>
        </w:rPr>
      </w:pPr>
    </w:p>
    <w:p w14:paraId="20E48204" w14:textId="77777777" w:rsidR="00D1456F" w:rsidRPr="00DB5441" w:rsidRDefault="00D1456F" w:rsidP="00D1456F">
      <w:pPr>
        <w:pStyle w:val="Heading1"/>
      </w:pPr>
      <w:r w:rsidRPr="00666859">
        <w:t>San Luis Obispo County, California</w:t>
      </w:r>
    </w:p>
    <w:p w14:paraId="795C9D08" w14:textId="2169373C" w:rsidR="00D1456F" w:rsidRPr="001F274C" w:rsidRDefault="00D1456F" w:rsidP="00D1456F">
      <w:pPr>
        <w:jc w:val="center"/>
        <w:rPr>
          <w:rFonts w:ascii="Times New Roman" w:hAnsi="Times New Roman"/>
          <w:b/>
          <w:i/>
          <w:szCs w:val="18"/>
        </w:rPr>
      </w:pPr>
      <w:r w:rsidRPr="001F274C">
        <w:rPr>
          <w:rFonts w:ascii="Times New Roman" w:hAnsi="Times New Roman"/>
          <w:b/>
          <w:i/>
          <w:szCs w:val="18"/>
        </w:rPr>
        <w:t>P.O. Box 65</w:t>
      </w:r>
    </w:p>
    <w:p w14:paraId="710123FB" w14:textId="77777777" w:rsidR="00D1456F" w:rsidRDefault="00D1456F" w:rsidP="00D1456F">
      <w:pPr>
        <w:ind w:right="-122"/>
        <w:jc w:val="center"/>
        <w:rPr>
          <w:rFonts w:ascii="Times New Roman" w:hAnsi="Times New Roman"/>
        </w:rPr>
      </w:pPr>
      <w:r>
        <w:rPr>
          <w:rFonts w:ascii="Times New Roman" w:hAnsi="Times New Roman"/>
          <w:b/>
          <w:i/>
          <w:noProof/>
          <w:szCs w:val="18"/>
        </w:rPr>
        <mc:AlternateContent>
          <mc:Choice Requires="wps">
            <w:drawing>
              <wp:anchor distT="0" distB="0" distL="114300" distR="114300" simplePos="0" relativeHeight="251659264" behindDoc="0" locked="0" layoutInCell="1" allowOverlap="1" wp14:anchorId="37F912CD" wp14:editId="2506224A">
                <wp:simplePos x="0" y="0"/>
                <wp:positionH relativeFrom="column">
                  <wp:posOffset>-685800</wp:posOffset>
                </wp:positionH>
                <wp:positionV relativeFrom="paragraph">
                  <wp:posOffset>72390</wp:posOffset>
                </wp:positionV>
                <wp:extent cx="1371600" cy="6629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371600" cy="6629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E266C4" w14:textId="0758201E" w:rsidR="00AA0DC7" w:rsidRPr="00D1456F" w:rsidRDefault="00AA0DC7" w:rsidP="006148BE">
                            <w:pPr>
                              <w:pStyle w:val="Heading4"/>
                              <w:pBdr>
                                <w:right w:val="single" w:sz="4" w:space="4" w:color="auto"/>
                              </w:pBdr>
                              <w:rPr>
                                <w:rFonts w:ascii="Times New Roman" w:hAnsi="Times New Roman"/>
                                <w:i w:val="0"/>
                                <w:color w:val="auto"/>
                              </w:rPr>
                            </w:pPr>
                            <w:r>
                              <w:rPr>
                                <w:rFonts w:ascii="Times New Roman" w:hAnsi="Times New Roman"/>
                                <w:i w:val="0"/>
                                <w:color w:val="auto"/>
                              </w:rPr>
                              <w:t>2025</w:t>
                            </w:r>
                            <w:r w:rsidRPr="00D1456F">
                              <w:rPr>
                                <w:rFonts w:ascii="Times New Roman" w:hAnsi="Times New Roman"/>
                                <w:i w:val="0"/>
                                <w:color w:val="auto"/>
                              </w:rPr>
                              <w:t xml:space="preserve">  Officers </w:t>
                            </w:r>
                          </w:p>
                          <w:p w14:paraId="7A8D2698" w14:textId="77777777" w:rsidR="00AA0DC7" w:rsidRPr="008C1FE2" w:rsidRDefault="00AA0DC7" w:rsidP="006148BE">
                            <w:pPr>
                              <w:pBdr>
                                <w:right w:val="single" w:sz="4" w:space="4" w:color="auto"/>
                              </w:pBdr>
                              <w:rPr>
                                <w:rFonts w:ascii="Times New Roman" w:hAnsi="Times New Roman"/>
                                <w:b/>
                                <w:i/>
                                <w:sz w:val="16"/>
                                <w:szCs w:val="16"/>
                                <w:u w:val="single"/>
                              </w:rPr>
                            </w:pPr>
                          </w:p>
                          <w:p w14:paraId="140E9AAB" w14:textId="77777777" w:rsidR="00AA0DC7" w:rsidRPr="00F510D2" w:rsidRDefault="00AA0DC7" w:rsidP="006148BE">
                            <w:pPr>
                              <w:pBdr>
                                <w:right w:val="single" w:sz="4" w:space="4" w:color="auto"/>
                              </w:pBdr>
                              <w:rPr>
                                <w:rFonts w:ascii="Times New Roman" w:hAnsi="Times New Roman"/>
                                <w:b/>
                              </w:rPr>
                            </w:pPr>
                            <w:r w:rsidRPr="00F510D2">
                              <w:rPr>
                                <w:rFonts w:ascii="Times New Roman" w:hAnsi="Times New Roman"/>
                                <w:b/>
                              </w:rPr>
                              <w:t>Chair</w:t>
                            </w:r>
                          </w:p>
                          <w:p w14:paraId="0F5058EE" w14:textId="21FFF340" w:rsidR="00AA0DC7" w:rsidRPr="00F510D2" w:rsidRDefault="00AA0DC7" w:rsidP="006148BE">
                            <w:pPr>
                              <w:pBdr>
                                <w:right w:val="single" w:sz="4" w:space="4" w:color="auto"/>
                              </w:pBdr>
                              <w:rPr>
                                <w:rFonts w:ascii="Times New Roman" w:hAnsi="Times New Roman"/>
                              </w:rPr>
                            </w:pPr>
                            <w:r>
                              <w:rPr>
                                <w:rFonts w:ascii="Times New Roman" w:hAnsi="Times New Roman"/>
                              </w:rPr>
                              <w:t>Denise Allen</w:t>
                            </w:r>
                          </w:p>
                          <w:p w14:paraId="18706EE4" w14:textId="77777777" w:rsidR="00AA0DC7" w:rsidRPr="00F510D2" w:rsidRDefault="00AA0DC7" w:rsidP="006148BE">
                            <w:pPr>
                              <w:pBdr>
                                <w:right w:val="single" w:sz="4" w:space="4" w:color="auto"/>
                              </w:pBdr>
                              <w:rPr>
                                <w:rFonts w:ascii="Times New Roman" w:hAnsi="Times New Roman"/>
                              </w:rPr>
                            </w:pPr>
                            <w:r w:rsidRPr="00F510D2">
                              <w:rPr>
                                <w:rFonts w:ascii="Times New Roman" w:hAnsi="Times New Roman"/>
                                <w:b/>
                              </w:rPr>
                              <w:t>Vice Chair</w:t>
                            </w:r>
                          </w:p>
                          <w:p w14:paraId="2C5ADECC" w14:textId="3A7FD15E" w:rsidR="00AA0DC7" w:rsidRPr="00F510D2" w:rsidRDefault="00AA0DC7" w:rsidP="006148BE">
                            <w:pPr>
                              <w:pBdr>
                                <w:right w:val="single" w:sz="4" w:space="4" w:color="auto"/>
                              </w:pBdr>
                              <w:rPr>
                                <w:rFonts w:ascii="Times New Roman" w:hAnsi="Times New Roman"/>
                              </w:rPr>
                            </w:pPr>
                            <w:r>
                              <w:rPr>
                                <w:rFonts w:ascii="Times New Roman" w:hAnsi="Times New Roman"/>
                              </w:rPr>
                              <w:t>Jim Hartig</w:t>
                            </w:r>
                          </w:p>
                          <w:p w14:paraId="3521F3E7" w14:textId="77777777" w:rsidR="00AA0DC7" w:rsidRPr="00F510D2" w:rsidRDefault="00AA0DC7" w:rsidP="006148BE">
                            <w:pPr>
                              <w:pBdr>
                                <w:right w:val="single" w:sz="4" w:space="4" w:color="auto"/>
                              </w:pBdr>
                              <w:rPr>
                                <w:rFonts w:ascii="Times New Roman" w:hAnsi="Times New Roman"/>
                                <w:b/>
                              </w:rPr>
                            </w:pPr>
                            <w:r w:rsidRPr="00F510D2">
                              <w:rPr>
                                <w:rFonts w:ascii="Times New Roman" w:hAnsi="Times New Roman"/>
                                <w:b/>
                              </w:rPr>
                              <w:t>Secretary</w:t>
                            </w:r>
                          </w:p>
                          <w:p w14:paraId="7296BCCE" w14:textId="28F2A8D6" w:rsidR="00AA0DC7" w:rsidRPr="00F510D2" w:rsidRDefault="006B31BE" w:rsidP="006148BE">
                            <w:pPr>
                              <w:pBdr>
                                <w:right w:val="single" w:sz="4" w:space="4" w:color="auto"/>
                              </w:pBdr>
                              <w:rPr>
                                <w:rFonts w:ascii="Times New Roman" w:hAnsi="Times New Roman"/>
                              </w:rPr>
                            </w:pPr>
                            <w:r>
                              <w:rPr>
                                <w:rFonts w:ascii="Times New Roman" w:hAnsi="Times New Roman"/>
                              </w:rPr>
                              <w:t>Bob Pusanik</w:t>
                            </w:r>
                          </w:p>
                          <w:p w14:paraId="1BD62D83" w14:textId="77777777" w:rsidR="00AA0DC7" w:rsidRPr="00F510D2" w:rsidRDefault="00AA0DC7" w:rsidP="006148BE">
                            <w:pPr>
                              <w:pBdr>
                                <w:right w:val="single" w:sz="4" w:space="4" w:color="auto"/>
                              </w:pBdr>
                              <w:rPr>
                                <w:rFonts w:ascii="Times New Roman" w:hAnsi="Times New Roman"/>
                                <w:b/>
                              </w:rPr>
                            </w:pPr>
                            <w:r w:rsidRPr="00F510D2">
                              <w:rPr>
                                <w:rFonts w:ascii="Times New Roman" w:hAnsi="Times New Roman"/>
                                <w:b/>
                              </w:rPr>
                              <w:t>Treasurer</w:t>
                            </w:r>
                          </w:p>
                          <w:p w14:paraId="029CCC0A" w14:textId="00A376F1" w:rsidR="00AA0DC7" w:rsidRPr="0082349F" w:rsidRDefault="00AA0DC7" w:rsidP="006148BE">
                            <w:pPr>
                              <w:pBdr>
                                <w:right w:val="single" w:sz="4" w:space="4" w:color="auto"/>
                              </w:pBdr>
                              <w:rPr>
                                <w:rFonts w:ascii="Times New Roman" w:hAnsi="Times New Roman"/>
                              </w:rPr>
                            </w:pPr>
                            <w:r>
                              <w:rPr>
                                <w:rFonts w:ascii="Times New Roman" w:hAnsi="Times New Roman"/>
                              </w:rPr>
                              <w:t>Steve Benedict</w:t>
                            </w:r>
                          </w:p>
                          <w:p w14:paraId="544C601E" w14:textId="77777777" w:rsidR="00AA0DC7" w:rsidRPr="00D1456F" w:rsidRDefault="00AA0DC7" w:rsidP="006148BE">
                            <w:pPr>
                              <w:pStyle w:val="Heading3"/>
                              <w:pBdr>
                                <w:right w:val="single" w:sz="4" w:space="4" w:color="auto"/>
                              </w:pBdr>
                              <w:rPr>
                                <w:rFonts w:ascii="Times New Roman" w:hAnsi="Times New Roman"/>
                                <w:i/>
                                <w:color w:val="auto"/>
                              </w:rPr>
                            </w:pPr>
                            <w:r w:rsidRPr="00D1456F">
                              <w:rPr>
                                <w:rFonts w:ascii="Times New Roman" w:hAnsi="Times New Roman"/>
                                <w:i/>
                                <w:color w:val="auto"/>
                              </w:rPr>
                              <w:t>Council Members</w:t>
                            </w:r>
                          </w:p>
                          <w:p w14:paraId="1110397E" w14:textId="77777777" w:rsidR="00AA0DC7" w:rsidRPr="008C1FE2" w:rsidRDefault="00AA0DC7" w:rsidP="006148BE">
                            <w:pPr>
                              <w:pBdr>
                                <w:right w:val="single" w:sz="4" w:space="4" w:color="auto"/>
                              </w:pBdr>
                              <w:rPr>
                                <w:rFonts w:ascii="Times New Roman" w:hAnsi="Times New Roman"/>
                                <w:b/>
                                <w:sz w:val="16"/>
                                <w:szCs w:val="16"/>
                                <w:u w:val="single"/>
                              </w:rPr>
                            </w:pPr>
                          </w:p>
                          <w:p w14:paraId="367A520B" w14:textId="77777777" w:rsidR="00AA0DC7" w:rsidRPr="00D1456F" w:rsidRDefault="00AA0DC7" w:rsidP="006148BE">
                            <w:pPr>
                              <w:pBdr>
                                <w:right w:val="single" w:sz="4" w:space="4" w:color="auto"/>
                              </w:pBdr>
                              <w:rPr>
                                <w:rFonts w:ascii="Times New Roman" w:hAnsi="Times New Roman"/>
                                <w:b/>
                              </w:rPr>
                            </w:pPr>
                            <w:r w:rsidRPr="00D1456F">
                              <w:rPr>
                                <w:rFonts w:ascii="Times New Roman" w:hAnsi="Times New Roman"/>
                                <w:b/>
                              </w:rPr>
                              <w:t>Avila Beach</w:t>
                            </w:r>
                          </w:p>
                          <w:p w14:paraId="0DAA3D7A" w14:textId="6155F3C8" w:rsidR="00AA0DC7" w:rsidRDefault="00AA0DC7" w:rsidP="006148BE">
                            <w:pPr>
                              <w:pBdr>
                                <w:right w:val="single" w:sz="4" w:space="4" w:color="auto"/>
                              </w:pBdr>
                              <w:rPr>
                                <w:rFonts w:ascii="Times New Roman" w:hAnsi="Times New Roman"/>
                              </w:rPr>
                            </w:pPr>
                            <w:r>
                              <w:rPr>
                                <w:rFonts w:ascii="Times New Roman" w:hAnsi="Times New Roman"/>
                              </w:rPr>
                              <w:t>Mary Matakovich</w:t>
                            </w:r>
                          </w:p>
                          <w:p w14:paraId="1A16B061" w14:textId="73792EE3" w:rsidR="00AA0DC7" w:rsidRDefault="00AA0DC7" w:rsidP="006148BE">
                            <w:pPr>
                              <w:pBdr>
                                <w:right w:val="single" w:sz="4" w:space="4" w:color="auto"/>
                              </w:pBdr>
                              <w:rPr>
                                <w:rFonts w:ascii="Times New Roman" w:hAnsi="Times New Roman"/>
                              </w:rPr>
                            </w:pPr>
                            <w:r>
                              <w:rPr>
                                <w:rFonts w:ascii="Times New Roman" w:hAnsi="Times New Roman"/>
                              </w:rPr>
                              <w:t>John Janowicz</w:t>
                            </w:r>
                          </w:p>
                          <w:p w14:paraId="136B3C75" w14:textId="441B6813" w:rsidR="00AA0DC7" w:rsidRDefault="00AA0DC7" w:rsidP="006148BE">
                            <w:pPr>
                              <w:pBdr>
                                <w:right w:val="single" w:sz="4" w:space="4" w:color="auto"/>
                              </w:pBdr>
                              <w:rPr>
                                <w:rFonts w:ascii="Times New Roman" w:hAnsi="Times New Roman"/>
                              </w:rPr>
                            </w:pPr>
                            <w:r>
                              <w:rPr>
                                <w:rFonts w:ascii="Times New Roman" w:hAnsi="Times New Roman"/>
                              </w:rPr>
                              <w:t>Judy Katz</w:t>
                            </w:r>
                          </w:p>
                          <w:p w14:paraId="67622B52" w14:textId="237BD6AE" w:rsidR="00AA0DC7" w:rsidRPr="00872CDC" w:rsidRDefault="00AA0DC7" w:rsidP="006148BE">
                            <w:pPr>
                              <w:pBdr>
                                <w:right w:val="single" w:sz="4" w:space="4" w:color="auto"/>
                              </w:pBdr>
                              <w:rPr>
                                <w:rFonts w:ascii="Times New Roman" w:hAnsi="Times New Roman"/>
                              </w:rPr>
                            </w:pPr>
                            <w:r>
                              <w:rPr>
                                <w:rFonts w:ascii="Times New Roman" w:hAnsi="Times New Roman"/>
                              </w:rPr>
                              <w:t>Judy Katz(alt)</w:t>
                            </w:r>
                          </w:p>
                          <w:p w14:paraId="3C24E09A" w14:textId="77777777" w:rsidR="00AA0DC7" w:rsidRPr="00D1456F" w:rsidRDefault="00AA0DC7" w:rsidP="006148BE">
                            <w:pPr>
                              <w:pStyle w:val="Heading3"/>
                              <w:pBdr>
                                <w:right w:val="single" w:sz="4" w:space="4" w:color="auto"/>
                              </w:pBdr>
                              <w:rPr>
                                <w:rFonts w:ascii="Times New Roman" w:hAnsi="Times New Roman"/>
                                <w:color w:val="auto"/>
                              </w:rPr>
                            </w:pPr>
                            <w:r w:rsidRPr="00D1456F">
                              <w:rPr>
                                <w:rFonts w:ascii="Times New Roman" w:hAnsi="Times New Roman"/>
                                <w:color w:val="auto"/>
                              </w:rPr>
                              <w:t>Avila Valley</w:t>
                            </w:r>
                          </w:p>
                          <w:p w14:paraId="6DC9386D" w14:textId="77777777" w:rsidR="00AA0DC7" w:rsidRDefault="00AA0DC7" w:rsidP="006148BE">
                            <w:pPr>
                              <w:pBdr>
                                <w:right w:val="single" w:sz="4" w:space="4" w:color="auto"/>
                              </w:pBdr>
                              <w:rPr>
                                <w:rFonts w:ascii="Times New Roman" w:hAnsi="Times New Roman"/>
                              </w:rPr>
                            </w:pPr>
                            <w:r w:rsidRPr="00872CDC">
                              <w:rPr>
                                <w:rFonts w:ascii="Times New Roman" w:hAnsi="Times New Roman"/>
                              </w:rPr>
                              <w:t>Julia Hartzell</w:t>
                            </w:r>
                          </w:p>
                          <w:p w14:paraId="5B86AE8C" w14:textId="0EE3BBBD" w:rsidR="00AA0DC7" w:rsidRDefault="00AA0DC7" w:rsidP="006148BE">
                            <w:pPr>
                              <w:pBdr>
                                <w:right w:val="single" w:sz="4" w:space="4" w:color="auto"/>
                              </w:pBdr>
                              <w:rPr>
                                <w:rFonts w:ascii="Times New Roman" w:hAnsi="Times New Roman"/>
                              </w:rPr>
                            </w:pPr>
                            <w:r>
                              <w:rPr>
                                <w:rFonts w:ascii="Times New Roman" w:hAnsi="Times New Roman"/>
                              </w:rPr>
                              <w:t>Sheri Robesky</w:t>
                            </w:r>
                          </w:p>
                          <w:p w14:paraId="58E321ED" w14:textId="6566E0A5" w:rsidR="00AA0DC7" w:rsidRPr="00872CDC" w:rsidRDefault="00AA0DC7" w:rsidP="006148BE">
                            <w:pPr>
                              <w:pBdr>
                                <w:right w:val="single" w:sz="4" w:space="4" w:color="auto"/>
                              </w:pBdr>
                              <w:rPr>
                                <w:rFonts w:ascii="Times New Roman" w:hAnsi="Times New Roman"/>
                              </w:rPr>
                            </w:pPr>
                            <w:r>
                              <w:rPr>
                                <w:rFonts w:ascii="Times New Roman" w:hAnsi="Times New Roman"/>
                              </w:rPr>
                              <w:t xml:space="preserve">MaryEl Hansen </w:t>
                            </w:r>
                            <w:r w:rsidRPr="00872CDC">
                              <w:rPr>
                                <w:rFonts w:ascii="Times New Roman" w:hAnsi="Times New Roman"/>
                              </w:rPr>
                              <w:t>(alt)</w:t>
                            </w:r>
                          </w:p>
                          <w:p w14:paraId="1C995E9C" w14:textId="77777777" w:rsidR="00AA0DC7" w:rsidRPr="00872CDC" w:rsidRDefault="00AA0DC7" w:rsidP="006148BE">
                            <w:pPr>
                              <w:pBdr>
                                <w:right w:val="single" w:sz="4" w:space="4" w:color="auto"/>
                              </w:pBdr>
                              <w:rPr>
                                <w:rFonts w:ascii="Times New Roman" w:hAnsi="Times New Roman"/>
                              </w:rPr>
                            </w:pPr>
                          </w:p>
                          <w:p w14:paraId="42CF5486" w14:textId="77777777" w:rsidR="00AA0DC7" w:rsidRPr="00D1456F" w:rsidRDefault="00AA0DC7" w:rsidP="006148BE">
                            <w:pPr>
                              <w:pStyle w:val="BodyTextIndent"/>
                              <w:pBdr>
                                <w:right w:val="single" w:sz="4" w:space="4" w:color="auto"/>
                              </w:pBdr>
                              <w:rPr>
                                <w:rFonts w:ascii="Times New Roman" w:hAnsi="Times New Roman"/>
                                <w:sz w:val="20"/>
                                <w:u w:val="none"/>
                              </w:rPr>
                            </w:pPr>
                            <w:r w:rsidRPr="00D1456F">
                              <w:rPr>
                                <w:rFonts w:ascii="Times New Roman" w:hAnsi="Times New Roman"/>
                                <w:sz w:val="20"/>
                                <w:u w:val="none"/>
                              </w:rPr>
                              <w:t>San Luis Bay Estates</w:t>
                            </w:r>
                          </w:p>
                          <w:p w14:paraId="26EA67F5" w14:textId="5AAC3BC9" w:rsidR="00AA0DC7" w:rsidRDefault="00AA0DC7" w:rsidP="006148BE">
                            <w:pPr>
                              <w:pBdr>
                                <w:right w:val="single" w:sz="4" w:space="4" w:color="auto"/>
                              </w:pBdr>
                              <w:rPr>
                                <w:rFonts w:ascii="Times New Roman" w:hAnsi="Times New Roman"/>
                              </w:rPr>
                            </w:pPr>
                            <w:r>
                              <w:rPr>
                                <w:rFonts w:ascii="Times New Roman" w:hAnsi="Times New Roman"/>
                              </w:rPr>
                              <w:t>Carol Hayden</w:t>
                            </w:r>
                          </w:p>
                          <w:p w14:paraId="09A2DC3A" w14:textId="77777777" w:rsidR="00AA0DC7" w:rsidRPr="00872CDC" w:rsidRDefault="00AA0DC7" w:rsidP="006148BE">
                            <w:pPr>
                              <w:pBdr>
                                <w:right w:val="single" w:sz="4" w:space="4" w:color="auto"/>
                              </w:pBdr>
                              <w:rPr>
                                <w:rFonts w:ascii="Times New Roman" w:hAnsi="Times New Roman"/>
                              </w:rPr>
                            </w:pPr>
                            <w:r>
                              <w:rPr>
                                <w:rFonts w:ascii="Times New Roman" w:hAnsi="Times New Roman"/>
                              </w:rPr>
                              <w:t>Jim Hartig</w:t>
                            </w:r>
                          </w:p>
                          <w:p w14:paraId="47E755B7" w14:textId="409A655C" w:rsidR="00AA0DC7" w:rsidRPr="00872CDC" w:rsidRDefault="00AA0DC7" w:rsidP="006148BE">
                            <w:pPr>
                              <w:pBdr>
                                <w:right w:val="single" w:sz="4" w:space="4" w:color="auto"/>
                              </w:pBdr>
                              <w:rPr>
                                <w:rFonts w:ascii="Times New Roman" w:hAnsi="Times New Roman"/>
                              </w:rPr>
                            </w:pPr>
                            <w:r>
                              <w:rPr>
                                <w:rFonts w:ascii="Times New Roman" w:hAnsi="Times New Roman"/>
                              </w:rPr>
                              <w:t>Matt Matter</w:t>
                            </w:r>
                          </w:p>
                          <w:p w14:paraId="1E58B141" w14:textId="3CA4A394" w:rsidR="00AA0DC7" w:rsidRDefault="00AA0DC7" w:rsidP="006148BE">
                            <w:pPr>
                              <w:pStyle w:val="Header"/>
                              <w:pBdr>
                                <w:right w:val="single" w:sz="4" w:space="4" w:color="auto"/>
                              </w:pBdr>
                              <w:tabs>
                                <w:tab w:val="clear" w:pos="4320"/>
                                <w:tab w:val="clear" w:pos="8640"/>
                              </w:tabs>
                            </w:pPr>
                            <w:r>
                              <w:t>Percy Jones</w:t>
                            </w:r>
                          </w:p>
                          <w:p w14:paraId="2729EF1D" w14:textId="01A7E243" w:rsidR="00AA0DC7" w:rsidRPr="00872CDC" w:rsidRDefault="00AA0DC7" w:rsidP="006148BE">
                            <w:pPr>
                              <w:pStyle w:val="Header"/>
                              <w:pBdr>
                                <w:right w:val="single" w:sz="4" w:space="4" w:color="auto"/>
                              </w:pBdr>
                              <w:tabs>
                                <w:tab w:val="clear" w:pos="4320"/>
                                <w:tab w:val="clear" w:pos="8640"/>
                              </w:tabs>
                            </w:pPr>
                            <w:r>
                              <w:t>Steve Benedict</w:t>
                            </w:r>
                          </w:p>
                          <w:p w14:paraId="4B94CC53" w14:textId="6A1F0DB3" w:rsidR="00AA0DC7" w:rsidRDefault="00AA0DC7" w:rsidP="006148BE">
                            <w:pPr>
                              <w:pStyle w:val="Header"/>
                              <w:pBdr>
                                <w:right w:val="single" w:sz="4" w:space="4" w:color="auto"/>
                              </w:pBdr>
                              <w:tabs>
                                <w:tab w:val="clear" w:pos="4320"/>
                                <w:tab w:val="clear" w:pos="8640"/>
                              </w:tabs>
                            </w:pPr>
                            <w:r>
                              <w:t>Michael Clayton</w:t>
                            </w:r>
                          </w:p>
                          <w:p w14:paraId="266F7175" w14:textId="58C88B91" w:rsidR="00AA0DC7" w:rsidRPr="00872CDC" w:rsidRDefault="00AA0DC7" w:rsidP="006148BE">
                            <w:pPr>
                              <w:pStyle w:val="Header"/>
                              <w:pBdr>
                                <w:right w:val="single" w:sz="4" w:space="4" w:color="auto"/>
                              </w:pBdr>
                              <w:tabs>
                                <w:tab w:val="clear" w:pos="4320"/>
                                <w:tab w:val="clear" w:pos="8640"/>
                              </w:tabs>
                            </w:pPr>
                            <w:r>
                              <w:t xml:space="preserve">Bob Pusanik (alt) </w:t>
                            </w:r>
                          </w:p>
                          <w:p w14:paraId="1C605F29" w14:textId="75ACC372" w:rsidR="00AA0DC7" w:rsidRPr="00872CDC" w:rsidRDefault="00AA0DC7" w:rsidP="006148BE">
                            <w:pPr>
                              <w:pBdr>
                                <w:right w:val="single" w:sz="4" w:space="4" w:color="auto"/>
                              </w:pBdr>
                              <w:rPr>
                                <w:rFonts w:ascii="Times New Roman" w:hAnsi="Times New Roman"/>
                              </w:rPr>
                            </w:pPr>
                            <w:r>
                              <w:rPr>
                                <w:rFonts w:ascii="Times New Roman" w:hAnsi="Times New Roman"/>
                              </w:rPr>
                              <w:t>Open (alt)</w:t>
                            </w:r>
                          </w:p>
                          <w:p w14:paraId="382F7093" w14:textId="77777777" w:rsidR="00AA0DC7" w:rsidRPr="00872CDC" w:rsidRDefault="00AA0DC7" w:rsidP="006148BE">
                            <w:pPr>
                              <w:pBdr>
                                <w:right w:val="single" w:sz="4" w:space="4" w:color="auto"/>
                              </w:pBdr>
                              <w:rPr>
                                <w:rFonts w:ascii="Times New Roman" w:hAnsi="Times New Roman"/>
                                <w:b/>
                                <w:u w:val="single"/>
                              </w:rPr>
                            </w:pPr>
                          </w:p>
                          <w:p w14:paraId="0EFE9896" w14:textId="77777777" w:rsidR="00AA0DC7" w:rsidRPr="00D1456F" w:rsidRDefault="00AA0DC7" w:rsidP="006148BE">
                            <w:pPr>
                              <w:pBdr>
                                <w:right w:val="single" w:sz="4" w:space="4" w:color="auto"/>
                              </w:pBdr>
                              <w:rPr>
                                <w:rFonts w:ascii="Times New Roman" w:hAnsi="Times New Roman"/>
                                <w:b/>
                              </w:rPr>
                            </w:pPr>
                            <w:r w:rsidRPr="00D1456F">
                              <w:rPr>
                                <w:rFonts w:ascii="Times New Roman" w:hAnsi="Times New Roman"/>
                                <w:b/>
                              </w:rPr>
                              <w:t>See Canyon</w:t>
                            </w:r>
                          </w:p>
                          <w:p w14:paraId="58307C85" w14:textId="77777777" w:rsidR="00AA0DC7" w:rsidRDefault="00AA0DC7" w:rsidP="006148BE">
                            <w:pPr>
                              <w:pBdr>
                                <w:right w:val="single" w:sz="4" w:space="4" w:color="auto"/>
                              </w:pBdr>
                              <w:rPr>
                                <w:rFonts w:ascii="Times New Roman" w:hAnsi="Times New Roman"/>
                                <w:bCs/>
                              </w:rPr>
                            </w:pPr>
                            <w:r>
                              <w:rPr>
                                <w:rFonts w:ascii="Times New Roman" w:hAnsi="Times New Roman"/>
                                <w:bCs/>
                              </w:rPr>
                              <w:t>Denise Allen</w:t>
                            </w:r>
                          </w:p>
                          <w:p w14:paraId="5725E5D6" w14:textId="708FAEC7" w:rsidR="00AA0DC7" w:rsidRPr="009707E0" w:rsidRDefault="00AA0DC7" w:rsidP="006148BE">
                            <w:pPr>
                              <w:pBdr>
                                <w:right w:val="single" w:sz="4" w:space="4" w:color="auto"/>
                              </w:pBdr>
                              <w:rPr>
                                <w:rFonts w:ascii="Times New Roman" w:hAnsi="Times New Roman"/>
                                <w:bCs/>
                              </w:rPr>
                            </w:pPr>
                            <w:r>
                              <w:rPr>
                                <w:rFonts w:ascii="Times New Roman" w:hAnsi="Times New Roman"/>
                                <w:bCs/>
                              </w:rPr>
                              <w:t>Bradley Escobar</w:t>
                            </w:r>
                          </w:p>
                          <w:p w14:paraId="63EF35AE" w14:textId="18EF7629" w:rsidR="00AA0DC7" w:rsidRPr="00872CDC" w:rsidRDefault="00AA0DC7" w:rsidP="006148BE">
                            <w:pPr>
                              <w:pBdr>
                                <w:right w:val="single" w:sz="4" w:space="4" w:color="auto"/>
                              </w:pBdr>
                              <w:rPr>
                                <w:rFonts w:ascii="Times New Roman" w:hAnsi="Times New Roman"/>
                              </w:rPr>
                            </w:pPr>
                            <w:r>
                              <w:rPr>
                                <w:rFonts w:ascii="Times New Roman" w:hAnsi="Times New Roman"/>
                              </w:rPr>
                              <w:t>Mandy George (alt)</w:t>
                            </w:r>
                          </w:p>
                          <w:p w14:paraId="6AEB4679" w14:textId="77777777" w:rsidR="00AA0DC7" w:rsidRPr="00872CDC" w:rsidRDefault="00AA0DC7" w:rsidP="006148BE">
                            <w:pPr>
                              <w:pBdr>
                                <w:right w:val="single" w:sz="4" w:space="4" w:color="auto"/>
                              </w:pBdr>
                              <w:rPr>
                                <w:rFonts w:ascii="Times New Roman" w:hAnsi="Times New Roman"/>
                                <w:b/>
                                <w:u w:val="single"/>
                              </w:rPr>
                            </w:pPr>
                          </w:p>
                          <w:p w14:paraId="5EFB903C" w14:textId="77777777" w:rsidR="00AA0DC7" w:rsidRPr="00D1456F" w:rsidRDefault="00AA0DC7" w:rsidP="006148BE">
                            <w:pPr>
                              <w:pBdr>
                                <w:right w:val="single" w:sz="4" w:space="4" w:color="auto"/>
                              </w:pBdr>
                              <w:rPr>
                                <w:rFonts w:ascii="Times New Roman" w:hAnsi="Times New Roman"/>
                                <w:b/>
                              </w:rPr>
                            </w:pPr>
                            <w:r w:rsidRPr="00D1456F">
                              <w:rPr>
                                <w:rFonts w:ascii="Times New Roman" w:hAnsi="Times New Roman"/>
                                <w:b/>
                              </w:rPr>
                              <w:t>Squire Canyon</w:t>
                            </w:r>
                          </w:p>
                          <w:p w14:paraId="3BCBD35A" w14:textId="2D94F08B" w:rsidR="00AA0DC7" w:rsidRDefault="00AA0DC7" w:rsidP="006148BE">
                            <w:pPr>
                              <w:pBdr>
                                <w:right w:val="single" w:sz="4" w:space="4" w:color="auto"/>
                              </w:pBdr>
                              <w:rPr>
                                <w:rFonts w:ascii="Times New Roman" w:hAnsi="Times New Roman"/>
                              </w:rPr>
                            </w:pPr>
                            <w:r>
                              <w:rPr>
                                <w:rFonts w:ascii="Times New Roman" w:hAnsi="Times New Roman"/>
                              </w:rPr>
                              <w:t>Margaret Greenough</w:t>
                            </w:r>
                          </w:p>
                          <w:p w14:paraId="445D791F" w14:textId="4A0CAAFD" w:rsidR="00AA0DC7" w:rsidRDefault="006B31BE" w:rsidP="006148BE">
                            <w:pPr>
                              <w:pBdr>
                                <w:right w:val="single" w:sz="4" w:space="4" w:color="auto"/>
                              </w:pBdr>
                              <w:rPr>
                                <w:rFonts w:ascii="Times New Roman" w:hAnsi="Times New Roman"/>
                              </w:rPr>
                            </w:pPr>
                            <w:r>
                              <w:rPr>
                                <w:rFonts w:ascii="Times New Roman" w:hAnsi="Times New Roman"/>
                              </w:rPr>
                              <w:t>Hillary Bergantz</w:t>
                            </w:r>
                          </w:p>
                          <w:p w14:paraId="6CA46BF4" w14:textId="65268AE3" w:rsidR="00AA0DC7" w:rsidRDefault="006B31BE" w:rsidP="006148BE">
                            <w:pPr>
                              <w:pBdr>
                                <w:right w:val="single" w:sz="4" w:space="4" w:color="auto"/>
                              </w:pBdr>
                              <w:rPr>
                                <w:rFonts w:ascii="Times New Roman" w:hAnsi="Times New Roman"/>
                              </w:rPr>
                            </w:pPr>
                            <w:r>
                              <w:rPr>
                                <w:rFonts w:ascii="Times New Roman" w:hAnsi="Times New Roman"/>
                              </w:rPr>
                              <w:t>Tom Rippner</w:t>
                            </w:r>
                            <w:r w:rsidR="00AA0DC7">
                              <w:rPr>
                                <w:rFonts w:ascii="Times New Roman" w:hAnsi="Times New Roman"/>
                              </w:rPr>
                              <w:t xml:space="preserve"> (alt)</w:t>
                            </w:r>
                          </w:p>
                          <w:p w14:paraId="7ACE64C0" w14:textId="77777777" w:rsidR="00AA0DC7" w:rsidRDefault="00AA0DC7" w:rsidP="006148BE">
                            <w:pPr>
                              <w:pBdr>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53.95pt;margin-top:5.7pt;width:108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" filled="f" stroked="f">
                <v:textbox>
                  <w:txbxContent>
                    <w:p w14:paraId="1AE266C4" w14:textId="0758201E" w:rsidR="00AA0DC7" w:rsidRPr="00D1456F" w:rsidRDefault="00AA0DC7" w:rsidP="006148BE">
                      <w:pPr>
                        <w:pStyle w:val="Heading4"/>
                        <w:pBdr>
                          <w:right w:val="single" w:sz="4" w:space="4" w:color="auto"/>
                        </w:pBdr>
                        <w:rPr>
                          <w:rFonts w:ascii="Times New Roman" w:hAnsi="Times New Roman"/>
                          <w:i w:val="0"/>
                          <w:color w:val="auto"/>
                        </w:rPr>
                      </w:pPr>
                      <w:r>
                        <w:rPr>
                          <w:rFonts w:ascii="Times New Roman" w:hAnsi="Times New Roman"/>
                          <w:i w:val="0"/>
                          <w:color w:val="auto"/>
                        </w:rPr>
                        <w:t>2025</w:t>
                      </w:r>
                      <w:r w:rsidRPr="00D1456F">
                        <w:rPr>
                          <w:rFonts w:ascii="Times New Roman" w:hAnsi="Times New Roman"/>
                          <w:i w:val="0"/>
                          <w:color w:val="auto"/>
                        </w:rPr>
                        <w:t xml:space="preserve">  Officers </w:t>
                      </w:r>
                    </w:p>
                    <w:p w14:paraId="7A8D2698" w14:textId="77777777" w:rsidR="00AA0DC7" w:rsidRPr="008C1FE2" w:rsidRDefault="00AA0DC7" w:rsidP="006148BE">
                      <w:pPr>
                        <w:pBdr>
                          <w:right w:val="single" w:sz="4" w:space="4" w:color="auto"/>
                        </w:pBdr>
                        <w:rPr>
                          <w:rFonts w:ascii="Times New Roman" w:hAnsi="Times New Roman"/>
                          <w:b/>
                          <w:i/>
                          <w:sz w:val="16"/>
                          <w:szCs w:val="16"/>
                          <w:u w:val="single"/>
                        </w:rPr>
                      </w:pPr>
                    </w:p>
                    <w:p w14:paraId="140E9AAB" w14:textId="77777777" w:rsidR="00AA0DC7" w:rsidRPr="00F510D2" w:rsidRDefault="00AA0DC7" w:rsidP="006148BE">
                      <w:pPr>
                        <w:pBdr>
                          <w:right w:val="single" w:sz="4" w:space="4" w:color="auto"/>
                        </w:pBdr>
                        <w:rPr>
                          <w:rFonts w:ascii="Times New Roman" w:hAnsi="Times New Roman"/>
                          <w:b/>
                        </w:rPr>
                      </w:pPr>
                      <w:r w:rsidRPr="00F510D2">
                        <w:rPr>
                          <w:rFonts w:ascii="Times New Roman" w:hAnsi="Times New Roman"/>
                          <w:b/>
                        </w:rPr>
                        <w:t>Chair</w:t>
                      </w:r>
                    </w:p>
                    <w:p w14:paraId="0F5058EE" w14:textId="21FFF340" w:rsidR="00AA0DC7" w:rsidRPr="00F510D2" w:rsidRDefault="00AA0DC7" w:rsidP="006148BE">
                      <w:pPr>
                        <w:pBdr>
                          <w:right w:val="single" w:sz="4" w:space="4" w:color="auto"/>
                        </w:pBdr>
                        <w:rPr>
                          <w:rFonts w:ascii="Times New Roman" w:hAnsi="Times New Roman"/>
                        </w:rPr>
                      </w:pPr>
                      <w:r>
                        <w:rPr>
                          <w:rFonts w:ascii="Times New Roman" w:hAnsi="Times New Roman"/>
                        </w:rPr>
                        <w:t>Denise Allen</w:t>
                      </w:r>
                    </w:p>
                    <w:p w14:paraId="18706EE4" w14:textId="77777777" w:rsidR="00AA0DC7" w:rsidRPr="00F510D2" w:rsidRDefault="00AA0DC7" w:rsidP="006148BE">
                      <w:pPr>
                        <w:pBdr>
                          <w:right w:val="single" w:sz="4" w:space="4" w:color="auto"/>
                        </w:pBdr>
                        <w:rPr>
                          <w:rFonts w:ascii="Times New Roman" w:hAnsi="Times New Roman"/>
                        </w:rPr>
                      </w:pPr>
                      <w:r w:rsidRPr="00F510D2">
                        <w:rPr>
                          <w:rFonts w:ascii="Times New Roman" w:hAnsi="Times New Roman"/>
                          <w:b/>
                        </w:rPr>
                        <w:t>Vice Chair</w:t>
                      </w:r>
                    </w:p>
                    <w:p w14:paraId="2C5ADECC" w14:textId="3A7FD15E" w:rsidR="00AA0DC7" w:rsidRPr="00F510D2" w:rsidRDefault="00AA0DC7" w:rsidP="006148BE">
                      <w:pPr>
                        <w:pBdr>
                          <w:right w:val="single" w:sz="4" w:space="4" w:color="auto"/>
                        </w:pBdr>
                        <w:rPr>
                          <w:rFonts w:ascii="Times New Roman" w:hAnsi="Times New Roman"/>
                        </w:rPr>
                      </w:pPr>
                      <w:r>
                        <w:rPr>
                          <w:rFonts w:ascii="Times New Roman" w:hAnsi="Times New Roman"/>
                        </w:rPr>
                        <w:t>Jim Hartig</w:t>
                      </w:r>
                    </w:p>
                    <w:p w14:paraId="3521F3E7" w14:textId="77777777" w:rsidR="00AA0DC7" w:rsidRPr="00F510D2" w:rsidRDefault="00AA0DC7" w:rsidP="006148BE">
                      <w:pPr>
                        <w:pBdr>
                          <w:right w:val="single" w:sz="4" w:space="4" w:color="auto"/>
                        </w:pBdr>
                        <w:rPr>
                          <w:rFonts w:ascii="Times New Roman" w:hAnsi="Times New Roman"/>
                          <w:b/>
                        </w:rPr>
                      </w:pPr>
                      <w:r w:rsidRPr="00F510D2">
                        <w:rPr>
                          <w:rFonts w:ascii="Times New Roman" w:hAnsi="Times New Roman"/>
                          <w:b/>
                        </w:rPr>
                        <w:t>Secretary</w:t>
                      </w:r>
                    </w:p>
                    <w:p w14:paraId="7296BCCE" w14:textId="28F2A8D6" w:rsidR="00AA0DC7" w:rsidRPr="00F510D2" w:rsidRDefault="006B31BE" w:rsidP="006148BE">
                      <w:pPr>
                        <w:pBdr>
                          <w:right w:val="single" w:sz="4" w:space="4" w:color="auto"/>
                        </w:pBdr>
                        <w:rPr>
                          <w:rFonts w:ascii="Times New Roman" w:hAnsi="Times New Roman"/>
                        </w:rPr>
                      </w:pPr>
                      <w:r>
                        <w:rPr>
                          <w:rFonts w:ascii="Times New Roman" w:hAnsi="Times New Roman"/>
                        </w:rPr>
                        <w:t>Bob Pusanik</w:t>
                      </w:r>
                    </w:p>
                    <w:p w14:paraId="1BD62D83" w14:textId="77777777" w:rsidR="00AA0DC7" w:rsidRPr="00F510D2" w:rsidRDefault="00AA0DC7" w:rsidP="006148BE">
                      <w:pPr>
                        <w:pBdr>
                          <w:right w:val="single" w:sz="4" w:space="4" w:color="auto"/>
                        </w:pBdr>
                        <w:rPr>
                          <w:rFonts w:ascii="Times New Roman" w:hAnsi="Times New Roman"/>
                          <w:b/>
                        </w:rPr>
                      </w:pPr>
                      <w:r w:rsidRPr="00F510D2">
                        <w:rPr>
                          <w:rFonts w:ascii="Times New Roman" w:hAnsi="Times New Roman"/>
                          <w:b/>
                        </w:rPr>
                        <w:t>Treasurer</w:t>
                      </w:r>
                    </w:p>
                    <w:p w14:paraId="029CCC0A" w14:textId="00A376F1" w:rsidR="00AA0DC7" w:rsidRPr="0082349F" w:rsidRDefault="00AA0DC7" w:rsidP="006148BE">
                      <w:pPr>
                        <w:pBdr>
                          <w:right w:val="single" w:sz="4" w:space="4" w:color="auto"/>
                        </w:pBdr>
                        <w:rPr>
                          <w:rFonts w:ascii="Times New Roman" w:hAnsi="Times New Roman"/>
                        </w:rPr>
                      </w:pPr>
                      <w:r>
                        <w:rPr>
                          <w:rFonts w:ascii="Times New Roman" w:hAnsi="Times New Roman"/>
                        </w:rPr>
                        <w:t>Steve Benedict</w:t>
                      </w:r>
                    </w:p>
                    <w:p w14:paraId="544C601E" w14:textId="77777777" w:rsidR="00AA0DC7" w:rsidRPr="00D1456F" w:rsidRDefault="00AA0DC7" w:rsidP="006148BE">
                      <w:pPr>
                        <w:pStyle w:val="Heading3"/>
                        <w:pBdr>
                          <w:right w:val="single" w:sz="4" w:space="4" w:color="auto"/>
                        </w:pBdr>
                        <w:rPr>
                          <w:rFonts w:ascii="Times New Roman" w:hAnsi="Times New Roman"/>
                          <w:i/>
                          <w:color w:val="auto"/>
                        </w:rPr>
                      </w:pPr>
                      <w:r w:rsidRPr="00D1456F">
                        <w:rPr>
                          <w:rFonts w:ascii="Times New Roman" w:hAnsi="Times New Roman"/>
                          <w:i/>
                          <w:color w:val="auto"/>
                        </w:rPr>
                        <w:t>Council Members</w:t>
                      </w:r>
                    </w:p>
                    <w:p w14:paraId="1110397E" w14:textId="77777777" w:rsidR="00AA0DC7" w:rsidRPr="008C1FE2" w:rsidRDefault="00AA0DC7" w:rsidP="006148BE">
                      <w:pPr>
                        <w:pBdr>
                          <w:right w:val="single" w:sz="4" w:space="4" w:color="auto"/>
                        </w:pBdr>
                        <w:rPr>
                          <w:rFonts w:ascii="Times New Roman" w:hAnsi="Times New Roman"/>
                          <w:b/>
                          <w:sz w:val="16"/>
                          <w:szCs w:val="16"/>
                          <w:u w:val="single"/>
                        </w:rPr>
                      </w:pPr>
                    </w:p>
                    <w:p w14:paraId="367A520B" w14:textId="77777777" w:rsidR="00AA0DC7" w:rsidRPr="00D1456F" w:rsidRDefault="00AA0DC7" w:rsidP="006148BE">
                      <w:pPr>
                        <w:pBdr>
                          <w:right w:val="single" w:sz="4" w:space="4" w:color="auto"/>
                        </w:pBdr>
                        <w:rPr>
                          <w:rFonts w:ascii="Times New Roman" w:hAnsi="Times New Roman"/>
                          <w:b/>
                        </w:rPr>
                      </w:pPr>
                      <w:r w:rsidRPr="00D1456F">
                        <w:rPr>
                          <w:rFonts w:ascii="Times New Roman" w:hAnsi="Times New Roman"/>
                          <w:b/>
                        </w:rPr>
                        <w:t>Avila Beach</w:t>
                      </w:r>
                    </w:p>
                    <w:p w14:paraId="0DAA3D7A" w14:textId="6155F3C8" w:rsidR="00AA0DC7" w:rsidRDefault="00AA0DC7" w:rsidP="006148BE">
                      <w:pPr>
                        <w:pBdr>
                          <w:right w:val="single" w:sz="4" w:space="4" w:color="auto"/>
                        </w:pBdr>
                        <w:rPr>
                          <w:rFonts w:ascii="Times New Roman" w:hAnsi="Times New Roman"/>
                        </w:rPr>
                      </w:pPr>
                      <w:r>
                        <w:rPr>
                          <w:rFonts w:ascii="Times New Roman" w:hAnsi="Times New Roman"/>
                        </w:rPr>
                        <w:t>Mary Matakovich</w:t>
                      </w:r>
                    </w:p>
                    <w:p w14:paraId="1A16B061" w14:textId="73792EE3" w:rsidR="00AA0DC7" w:rsidRDefault="00AA0DC7" w:rsidP="006148BE">
                      <w:pPr>
                        <w:pBdr>
                          <w:right w:val="single" w:sz="4" w:space="4" w:color="auto"/>
                        </w:pBdr>
                        <w:rPr>
                          <w:rFonts w:ascii="Times New Roman" w:hAnsi="Times New Roman"/>
                        </w:rPr>
                      </w:pPr>
                      <w:r>
                        <w:rPr>
                          <w:rFonts w:ascii="Times New Roman" w:hAnsi="Times New Roman"/>
                        </w:rPr>
                        <w:t>John Janowicz</w:t>
                      </w:r>
                    </w:p>
                    <w:p w14:paraId="136B3C75" w14:textId="441B6813" w:rsidR="00AA0DC7" w:rsidRDefault="00AA0DC7" w:rsidP="006148BE">
                      <w:pPr>
                        <w:pBdr>
                          <w:right w:val="single" w:sz="4" w:space="4" w:color="auto"/>
                        </w:pBdr>
                        <w:rPr>
                          <w:rFonts w:ascii="Times New Roman" w:hAnsi="Times New Roman"/>
                        </w:rPr>
                      </w:pPr>
                      <w:r>
                        <w:rPr>
                          <w:rFonts w:ascii="Times New Roman" w:hAnsi="Times New Roman"/>
                        </w:rPr>
                        <w:t>Judy Katz</w:t>
                      </w:r>
                    </w:p>
                    <w:p w14:paraId="67622B52" w14:textId="237BD6AE" w:rsidR="00AA0DC7" w:rsidRPr="00872CDC" w:rsidRDefault="00AA0DC7" w:rsidP="006148BE">
                      <w:pPr>
                        <w:pBdr>
                          <w:right w:val="single" w:sz="4" w:space="4" w:color="auto"/>
                        </w:pBdr>
                        <w:rPr>
                          <w:rFonts w:ascii="Times New Roman" w:hAnsi="Times New Roman"/>
                        </w:rPr>
                      </w:pPr>
                      <w:r>
                        <w:rPr>
                          <w:rFonts w:ascii="Times New Roman" w:hAnsi="Times New Roman"/>
                        </w:rPr>
                        <w:t>Judy Katz(alt)</w:t>
                      </w:r>
                    </w:p>
                    <w:p w14:paraId="3C24E09A" w14:textId="77777777" w:rsidR="00AA0DC7" w:rsidRPr="00D1456F" w:rsidRDefault="00AA0DC7" w:rsidP="006148BE">
                      <w:pPr>
                        <w:pStyle w:val="Heading3"/>
                        <w:pBdr>
                          <w:right w:val="single" w:sz="4" w:space="4" w:color="auto"/>
                        </w:pBdr>
                        <w:rPr>
                          <w:rFonts w:ascii="Times New Roman" w:hAnsi="Times New Roman"/>
                          <w:color w:val="auto"/>
                        </w:rPr>
                      </w:pPr>
                      <w:r w:rsidRPr="00D1456F">
                        <w:rPr>
                          <w:rFonts w:ascii="Times New Roman" w:hAnsi="Times New Roman"/>
                          <w:color w:val="auto"/>
                        </w:rPr>
                        <w:t>Avila Valley</w:t>
                      </w:r>
                    </w:p>
                    <w:p w14:paraId="6DC9386D" w14:textId="77777777" w:rsidR="00AA0DC7" w:rsidRDefault="00AA0DC7" w:rsidP="006148BE">
                      <w:pPr>
                        <w:pBdr>
                          <w:right w:val="single" w:sz="4" w:space="4" w:color="auto"/>
                        </w:pBdr>
                        <w:rPr>
                          <w:rFonts w:ascii="Times New Roman" w:hAnsi="Times New Roman"/>
                        </w:rPr>
                      </w:pPr>
                      <w:r w:rsidRPr="00872CDC">
                        <w:rPr>
                          <w:rFonts w:ascii="Times New Roman" w:hAnsi="Times New Roman"/>
                        </w:rPr>
                        <w:t>Julia Hartzell</w:t>
                      </w:r>
                    </w:p>
                    <w:p w14:paraId="5B86AE8C" w14:textId="0EE3BBBD" w:rsidR="00AA0DC7" w:rsidRDefault="00AA0DC7" w:rsidP="006148BE">
                      <w:pPr>
                        <w:pBdr>
                          <w:right w:val="single" w:sz="4" w:space="4" w:color="auto"/>
                        </w:pBdr>
                        <w:rPr>
                          <w:rFonts w:ascii="Times New Roman" w:hAnsi="Times New Roman"/>
                        </w:rPr>
                      </w:pPr>
                      <w:r>
                        <w:rPr>
                          <w:rFonts w:ascii="Times New Roman" w:hAnsi="Times New Roman"/>
                        </w:rPr>
                        <w:t>Sheri Robesky</w:t>
                      </w:r>
                    </w:p>
                    <w:p w14:paraId="58E321ED" w14:textId="6566E0A5" w:rsidR="00AA0DC7" w:rsidRPr="00872CDC" w:rsidRDefault="00AA0DC7" w:rsidP="006148BE">
                      <w:pPr>
                        <w:pBdr>
                          <w:right w:val="single" w:sz="4" w:space="4" w:color="auto"/>
                        </w:pBdr>
                        <w:rPr>
                          <w:rFonts w:ascii="Times New Roman" w:hAnsi="Times New Roman"/>
                        </w:rPr>
                      </w:pPr>
                      <w:r>
                        <w:rPr>
                          <w:rFonts w:ascii="Times New Roman" w:hAnsi="Times New Roman"/>
                        </w:rPr>
                        <w:t xml:space="preserve">MaryEl Hansen </w:t>
                      </w:r>
                      <w:r w:rsidRPr="00872CDC">
                        <w:rPr>
                          <w:rFonts w:ascii="Times New Roman" w:hAnsi="Times New Roman"/>
                        </w:rPr>
                        <w:t>(alt)</w:t>
                      </w:r>
                    </w:p>
                    <w:p w14:paraId="1C995E9C" w14:textId="77777777" w:rsidR="00AA0DC7" w:rsidRPr="00872CDC" w:rsidRDefault="00AA0DC7" w:rsidP="006148BE">
                      <w:pPr>
                        <w:pBdr>
                          <w:right w:val="single" w:sz="4" w:space="4" w:color="auto"/>
                        </w:pBdr>
                        <w:rPr>
                          <w:rFonts w:ascii="Times New Roman" w:hAnsi="Times New Roman"/>
                        </w:rPr>
                      </w:pPr>
                    </w:p>
                    <w:p w14:paraId="42CF5486" w14:textId="77777777" w:rsidR="00AA0DC7" w:rsidRPr="00D1456F" w:rsidRDefault="00AA0DC7" w:rsidP="006148BE">
                      <w:pPr>
                        <w:pStyle w:val="BodyTextIndent"/>
                        <w:pBdr>
                          <w:right w:val="single" w:sz="4" w:space="4" w:color="auto"/>
                        </w:pBdr>
                        <w:rPr>
                          <w:rFonts w:ascii="Times New Roman" w:hAnsi="Times New Roman"/>
                          <w:sz w:val="20"/>
                          <w:u w:val="none"/>
                        </w:rPr>
                      </w:pPr>
                      <w:r w:rsidRPr="00D1456F">
                        <w:rPr>
                          <w:rFonts w:ascii="Times New Roman" w:hAnsi="Times New Roman"/>
                          <w:sz w:val="20"/>
                          <w:u w:val="none"/>
                        </w:rPr>
                        <w:t>San Luis Bay Estates</w:t>
                      </w:r>
                    </w:p>
                    <w:p w14:paraId="26EA67F5" w14:textId="5AAC3BC9" w:rsidR="00AA0DC7" w:rsidRDefault="00AA0DC7" w:rsidP="006148BE">
                      <w:pPr>
                        <w:pBdr>
                          <w:right w:val="single" w:sz="4" w:space="4" w:color="auto"/>
                        </w:pBdr>
                        <w:rPr>
                          <w:rFonts w:ascii="Times New Roman" w:hAnsi="Times New Roman"/>
                        </w:rPr>
                      </w:pPr>
                      <w:r>
                        <w:rPr>
                          <w:rFonts w:ascii="Times New Roman" w:hAnsi="Times New Roman"/>
                        </w:rPr>
                        <w:t>Carol Hayden</w:t>
                      </w:r>
                    </w:p>
                    <w:p w14:paraId="09A2DC3A" w14:textId="77777777" w:rsidR="00AA0DC7" w:rsidRPr="00872CDC" w:rsidRDefault="00AA0DC7" w:rsidP="006148BE">
                      <w:pPr>
                        <w:pBdr>
                          <w:right w:val="single" w:sz="4" w:space="4" w:color="auto"/>
                        </w:pBdr>
                        <w:rPr>
                          <w:rFonts w:ascii="Times New Roman" w:hAnsi="Times New Roman"/>
                        </w:rPr>
                      </w:pPr>
                      <w:r>
                        <w:rPr>
                          <w:rFonts w:ascii="Times New Roman" w:hAnsi="Times New Roman"/>
                        </w:rPr>
                        <w:t>Jim Hartig</w:t>
                      </w:r>
                    </w:p>
                    <w:p w14:paraId="47E755B7" w14:textId="409A655C" w:rsidR="00AA0DC7" w:rsidRPr="00872CDC" w:rsidRDefault="00AA0DC7" w:rsidP="006148BE">
                      <w:pPr>
                        <w:pBdr>
                          <w:right w:val="single" w:sz="4" w:space="4" w:color="auto"/>
                        </w:pBdr>
                        <w:rPr>
                          <w:rFonts w:ascii="Times New Roman" w:hAnsi="Times New Roman"/>
                        </w:rPr>
                      </w:pPr>
                      <w:r>
                        <w:rPr>
                          <w:rFonts w:ascii="Times New Roman" w:hAnsi="Times New Roman"/>
                        </w:rPr>
                        <w:t>Matt Matter</w:t>
                      </w:r>
                    </w:p>
                    <w:p w14:paraId="1E58B141" w14:textId="3CA4A394" w:rsidR="00AA0DC7" w:rsidRDefault="00AA0DC7" w:rsidP="006148BE">
                      <w:pPr>
                        <w:pStyle w:val="Header"/>
                        <w:pBdr>
                          <w:right w:val="single" w:sz="4" w:space="4" w:color="auto"/>
                        </w:pBdr>
                        <w:tabs>
                          <w:tab w:val="clear" w:pos="4320"/>
                          <w:tab w:val="clear" w:pos="8640"/>
                        </w:tabs>
                      </w:pPr>
                      <w:r>
                        <w:t>Percy Jones</w:t>
                      </w:r>
                    </w:p>
                    <w:p w14:paraId="2729EF1D" w14:textId="01A7E243" w:rsidR="00AA0DC7" w:rsidRPr="00872CDC" w:rsidRDefault="00AA0DC7" w:rsidP="006148BE">
                      <w:pPr>
                        <w:pStyle w:val="Header"/>
                        <w:pBdr>
                          <w:right w:val="single" w:sz="4" w:space="4" w:color="auto"/>
                        </w:pBdr>
                        <w:tabs>
                          <w:tab w:val="clear" w:pos="4320"/>
                          <w:tab w:val="clear" w:pos="8640"/>
                        </w:tabs>
                      </w:pPr>
                      <w:r>
                        <w:t>Steve Benedict</w:t>
                      </w:r>
                    </w:p>
                    <w:p w14:paraId="4B94CC53" w14:textId="6A1F0DB3" w:rsidR="00AA0DC7" w:rsidRDefault="00AA0DC7" w:rsidP="006148BE">
                      <w:pPr>
                        <w:pStyle w:val="Header"/>
                        <w:pBdr>
                          <w:right w:val="single" w:sz="4" w:space="4" w:color="auto"/>
                        </w:pBdr>
                        <w:tabs>
                          <w:tab w:val="clear" w:pos="4320"/>
                          <w:tab w:val="clear" w:pos="8640"/>
                        </w:tabs>
                      </w:pPr>
                      <w:r>
                        <w:t>Michael Clayton</w:t>
                      </w:r>
                    </w:p>
                    <w:p w14:paraId="266F7175" w14:textId="58C88B91" w:rsidR="00AA0DC7" w:rsidRPr="00872CDC" w:rsidRDefault="00AA0DC7" w:rsidP="006148BE">
                      <w:pPr>
                        <w:pStyle w:val="Header"/>
                        <w:pBdr>
                          <w:right w:val="single" w:sz="4" w:space="4" w:color="auto"/>
                        </w:pBdr>
                        <w:tabs>
                          <w:tab w:val="clear" w:pos="4320"/>
                          <w:tab w:val="clear" w:pos="8640"/>
                        </w:tabs>
                      </w:pPr>
                      <w:r>
                        <w:t xml:space="preserve">Bob Pusanik (alt) </w:t>
                      </w:r>
                    </w:p>
                    <w:p w14:paraId="1C605F29" w14:textId="75ACC372" w:rsidR="00AA0DC7" w:rsidRPr="00872CDC" w:rsidRDefault="00AA0DC7" w:rsidP="006148BE">
                      <w:pPr>
                        <w:pBdr>
                          <w:right w:val="single" w:sz="4" w:space="4" w:color="auto"/>
                        </w:pBdr>
                        <w:rPr>
                          <w:rFonts w:ascii="Times New Roman" w:hAnsi="Times New Roman"/>
                        </w:rPr>
                      </w:pPr>
                      <w:r>
                        <w:rPr>
                          <w:rFonts w:ascii="Times New Roman" w:hAnsi="Times New Roman"/>
                        </w:rPr>
                        <w:t>Open (alt)</w:t>
                      </w:r>
                    </w:p>
                    <w:p w14:paraId="382F7093" w14:textId="77777777" w:rsidR="00AA0DC7" w:rsidRPr="00872CDC" w:rsidRDefault="00AA0DC7" w:rsidP="006148BE">
                      <w:pPr>
                        <w:pBdr>
                          <w:right w:val="single" w:sz="4" w:space="4" w:color="auto"/>
                        </w:pBdr>
                        <w:rPr>
                          <w:rFonts w:ascii="Times New Roman" w:hAnsi="Times New Roman"/>
                          <w:b/>
                          <w:u w:val="single"/>
                        </w:rPr>
                      </w:pPr>
                    </w:p>
                    <w:p w14:paraId="0EFE9896" w14:textId="77777777" w:rsidR="00AA0DC7" w:rsidRPr="00D1456F" w:rsidRDefault="00AA0DC7" w:rsidP="006148BE">
                      <w:pPr>
                        <w:pBdr>
                          <w:right w:val="single" w:sz="4" w:space="4" w:color="auto"/>
                        </w:pBdr>
                        <w:rPr>
                          <w:rFonts w:ascii="Times New Roman" w:hAnsi="Times New Roman"/>
                          <w:b/>
                        </w:rPr>
                      </w:pPr>
                      <w:r w:rsidRPr="00D1456F">
                        <w:rPr>
                          <w:rFonts w:ascii="Times New Roman" w:hAnsi="Times New Roman"/>
                          <w:b/>
                        </w:rPr>
                        <w:t>See Canyon</w:t>
                      </w:r>
                    </w:p>
                    <w:p w14:paraId="58307C85" w14:textId="77777777" w:rsidR="00AA0DC7" w:rsidRDefault="00AA0DC7" w:rsidP="006148BE">
                      <w:pPr>
                        <w:pBdr>
                          <w:right w:val="single" w:sz="4" w:space="4" w:color="auto"/>
                        </w:pBdr>
                        <w:rPr>
                          <w:rFonts w:ascii="Times New Roman" w:hAnsi="Times New Roman"/>
                          <w:bCs/>
                        </w:rPr>
                      </w:pPr>
                      <w:r>
                        <w:rPr>
                          <w:rFonts w:ascii="Times New Roman" w:hAnsi="Times New Roman"/>
                          <w:bCs/>
                        </w:rPr>
                        <w:t>Denise Allen</w:t>
                      </w:r>
                    </w:p>
                    <w:p w14:paraId="5725E5D6" w14:textId="708FAEC7" w:rsidR="00AA0DC7" w:rsidRPr="009707E0" w:rsidRDefault="00AA0DC7" w:rsidP="006148BE">
                      <w:pPr>
                        <w:pBdr>
                          <w:right w:val="single" w:sz="4" w:space="4" w:color="auto"/>
                        </w:pBdr>
                        <w:rPr>
                          <w:rFonts w:ascii="Times New Roman" w:hAnsi="Times New Roman"/>
                          <w:bCs/>
                        </w:rPr>
                      </w:pPr>
                      <w:r>
                        <w:rPr>
                          <w:rFonts w:ascii="Times New Roman" w:hAnsi="Times New Roman"/>
                          <w:bCs/>
                        </w:rPr>
                        <w:t>Bradley Escobar</w:t>
                      </w:r>
                    </w:p>
                    <w:p w14:paraId="63EF35AE" w14:textId="18EF7629" w:rsidR="00AA0DC7" w:rsidRPr="00872CDC" w:rsidRDefault="00AA0DC7" w:rsidP="006148BE">
                      <w:pPr>
                        <w:pBdr>
                          <w:right w:val="single" w:sz="4" w:space="4" w:color="auto"/>
                        </w:pBdr>
                        <w:rPr>
                          <w:rFonts w:ascii="Times New Roman" w:hAnsi="Times New Roman"/>
                        </w:rPr>
                      </w:pPr>
                      <w:r>
                        <w:rPr>
                          <w:rFonts w:ascii="Times New Roman" w:hAnsi="Times New Roman"/>
                        </w:rPr>
                        <w:t>Mandy George (alt)</w:t>
                      </w:r>
                    </w:p>
                    <w:p w14:paraId="6AEB4679" w14:textId="77777777" w:rsidR="00AA0DC7" w:rsidRPr="00872CDC" w:rsidRDefault="00AA0DC7" w:rsidP="006148BE">
                      <w:pPr>
                        <w:pBdr>
                          <w:right w:val="single" w:sz="4" w:space="4" w:color="auto"/>
                        </w:pBdr>
                        <w:rPr>
                          <w:rFonts w:ascii="Times New Roman" w:hAnsi="Times New Roman"/>
                          <w:b/>
                          <w:u w:val="single"/>
                        </w:rPr>
                      </w:pPr>
                    </w:p>
                    <w:p w14:paraId="5EFB903C" w14:textId="77777777" w:rsidR="00AA0DC7" w:rsidRPr="00D1456F" w:rsidRDefault="00AA0DC7" w:rsidP="006148BE">
                      <w:pPr>
                        <w:pBdr>
                          <w:right w:val="single" w:sz="4" w:space="4" w:color="auto"/>
                        </w:pBdr>
                        <w:rPr>
                          <w:rFonts w:ascii="Times New Roman" w:hAnsi="Times New Roman"/>
                          <w:b/>
                        </w:rPr>
                      </w:pPr>
                      <w:r w:rsidRPr="00D1456F">
                        <w:rPr>
                          <w:rFonts w:ascii="Times New Roman" w:hAnsi="Times New Roman"/>
                          <w:b/>
                        </w:rPr>
                        <w:t>Squire Canyon</w:t>
                      </w:r>
                    </w:p>
                    <w:p w14:paraId="3BCBD35A" w14:textId="2D94F08B" w:rsidR="00AA0DC7" w:rsidRDefault="00AA0DC7" w:rsidP="006148BE">
                      <w:pPr>
                        <w:pBdr>
                          <w:right w:val="single" w:sz="4" w:space="4" w:color="auto"/>
                        </w:pBdr>
                        <w:rPr>
                          <w:rFonts w:ascii="Times New Roman" w:hAnsi="Times New Roman"/>
                        </w:rPr>
                      </w:pPr>
                      <w:r>
                        <w:rPr>
                          <w:rFonts w:ascii="Times New Roman" w:hAnsi="Times New Roman"/>
                        </w:rPr>
                        <w:t>Margaret Greenough</w:t>
                      </w:r>
                    </w:p>
                    <w:p w14:paraId="445D791F" w14:textId="4A0CAAFD" w:rsidR="00AA0DC7" w:rsidRDefault="006B31BE" w:rsidP="006148BE">
                      <w:pPr>
                        <w:pBdr>
                          <w:right w:val="single" w:sz="4" w:space="4" w:color="auto"/>
                        </w:pBdr>
                        <w:rPr>
                          <w:rFonts w:ascii="Times New Roman" w:hAnsi="Times New Roman"/>
                        </w:rPr>
                      </w:pPr>
                      <w:r>
                        <w:rPr>
                          <w:rFonts w:ascii="Times New Roman" w:hAnsi="Times New Roman"/>
                        </w:rPr>
                        <w:t>Hillary Bergantz</w:t>
                      </w:r>
                    </w:p>
                    <w:p w14:paraId="6CA46BF4" w14:textId="65268AE3" w:rsidR="00AA0DC7" w:rsidRDefault="006B31BE" w:rsidP="006148BE">
                      <w:pPr>
                        <w:pBdr>
                          <w:right w:val="single" w:sz="4" w:space="4" w:color="auto"/>
                        </w:pBdr>
                        <w:rPr>
                          <w:rFonts w:ascii="Times New Roman" w:hAnsi="Times New Roman"/>
                        </w:rPr>
                      </w:pPr>
                      <w:r>
                        <w:rPr>
                          <w:rFonts w:ascii="Times New Roman" w:hAnsi="Times New Roman"/>
                        </w:rPr>
                        <w:t>Tom Rippner</w:t>
                      </w:r>
                      <w:r w:rsidR="00AA0DC7">
                        <w:rPr>
                          <w:rFonts w:ascii="Times New Roman" w:hAnsi="Times New Roman"/>
                        </w:rPr>
                        <w:t xml:space="preserve"> (alt)</w:t>
                      </w:r>
                    </w:p>
                    <w:p w14:paraId="7ACE64C0" w14:textId="77777777" w:rsidR="00AA0DC7" w:rsidRDefault="00AA0DC7" w:rsidP="006148BE">
                      <w:pPr>
                        <w:pBdr>
                          <w:right w:val="single" w:sz="4" w:space="4" w:color="auto"/>
                        </w:pBdr>
                      </w:pPr>
                    </w:p>
                  </w:txbxContent>
                </v:textbox>
                <w10:wrap type="square"/>
              </v:shape>
            </w:pict>
          </mc:Fallback>
        </mc:AlternateContent>
      </w:r>
      <w:r w:rsidRPr="001F274C">
        <w:rPr>
          <w:rFonts w:ascii="Times New Roman" w:hAnsi="Times New Roman"/>
          <w:b/>
          <w:i/>
          <w:szCs w:val="18"/>
        </w:rPr>
        <w:t>Avila Beach, CA  93424</w:t>
      </w:r>
      <w:r>
        <w:rPr>
          <w:rFonts w:ascii="Times New Roman" w:hAnsi="Times New Roman"/>
          <w:b/>
          <w:i/>
          <w:szCs w:val="18"/>
        </w:rPr>
        <w:t xml:space="preserve">  </w:t>
      </w:r>
      <w:hyperlink r:id="rId9" w:history="1">
        <w:r>
          <w:rPr>
            <w:rStyle w:val="Hyperlink"/>
            <w:b/>
            <w:i/>
            <w:szCs w:val="18"/>
          </w:rPr>
          <w:t>www.avac-avila.org</w:t>
        </w:r>
      </w:hyperlink>
    </w:p>
    <w:p w14:paraId="3FDA3E16" w14:textId="77777777" w:rsidR="006D25A1" w:rsidRDefault="006D25A1" w:rsidP="00D1456F">
      <w:pPr>
        <w:ind w:right="-122"/>
        <w:jc w:val="center"/>
        <w:rPr>
          <w:rFonts w:eastAsia="Times New Roman" w:cs="Arial"/>
          <w:color w:val="0000FF"/>
          <w:u w:val="single"/>
        </w:rPr>
      </w:pPr>
    </w:p>
    <w:p w14:paraId="53CE3990" w14:textId="24C3883D" w:rsidR="00D1456F" w:rsidRDefault="00E31E99" w:rsidP="00D1456F">
      <w:pPr>
        <w:ind w:right="-122"/>
        <w:jc w:val="center"/>
        <w:rPr>
          <w:rFonts w:eastAsia="Times New Roman" w:cs="Arial"/>
          <w:color w:val="0000FF"/>
          <w:u w:val="single"/>
        </w:rPr>
      </w:pPr>
      <w:r>
        <w:rPr>
          <w:noProof/>
        </w:rPr>
        <mc:AlternateContent>
          <mc:Choice Requires="wps">
            <w:drawing>
              <wp:anchor distT="0" distB="0" distL="114300" distR="114300" simplePos="0" relativeHeight="251660288" behindDoc="0" locked="0" layoutInCell="1" allowOverlap="1" wp14:anchorId="3061698D" wp14:editId="57E20A17">
                <wp:simplePos x="0" y="0"/>
                <wp:positionH relativeFrom="column">
                  <wp:posOffset>114300</wp:posOffset>
                </wp:positionH>
                <wp:positionV relativeFrom="paragraph">
                  <wp:posOffset>154305</wp:posOffset>
                </wp:positionV>
                <wp:extent cx="5257800" cy="73977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257800" cy="73977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554897" w14:textId="0CC13146" w:rsidR="00AA0DC7" w:rsidRDefault="00AA0DC7" w:rsidP="003A6FEB">
                            <w:pPr>
                              <w:rPr>
                                <w:rFonts w:asciiTheme="majorHAnsi" w:hAnsiTheme="majorHAnsi"/>
                                <w:sz w:val="22"/>
                                <w:szCs w:val="22"/>
                              </w:rPr>
                            </w:pPr>
                            <w:r>
                              <w:rPr>
                                <w:rFonts w:asciiTheme="majorHAnsi" w:hAnsiTheme="majorHAnsi"/>
                                <w:sz w:val="22"/>
                                <w:szCs w:val="22"/>
                              </w:rPr>
                              <w:t>D</w:t>
                            </w:r>
                            <w:r w:rsidR="006B31BE">
                              <w:rPr>
                                <w:rFonts w:asciiTheme="majorHAnsi" w:hAnsiTheme="majorHAnsi"/>
                                <w:sz w:val="22"/>
                                <w:szCs w:val="22"/>
                              </w:rPr>
                              <w:t>ate: Febr</w:t>
                            </w:r>
                            <w:bookmarkStart w:id="0" w:name="_GoBack"/>
                            <w:bookmarkEnd w:id="0"/>
                            <w:r w:rsidR="006B31BE">
                              <w:rPr>
                                <w:rFonts w:asciiTheme="majorHAnsi" w:hAnsiTheme="majorHAnsi"/>
                                <w:sz w:val="22"/>
                                <w:szCs w:val="22"/>
                              </w:rPr>
                              <w:t>uary 11</w:t>
                            </w:r>
                            <w:r>
                              <w:rPr>
                                <w:rFonts w:asciiTheme="majorHAnsi" w:hAnsiTheme="majorHAnsi"/>
                                <w:sz w:val="22"/>
                                <w:szCs w:val="22"/>
                              </w:rPr>
                              <w:t>, 2024</w:t>
                            </w:r>
                            <w:r w:rsidRPr="003A6FEB">
                              <w:rPr>
                                <w:rFonts w:asciiTheme="majorHAnsi" w:hAnsiTheme="majorHAnsi"/>
                                <w:sz w:val="22"/>
                                <w:szCs w:val="22"/>
                              </w:rPr>
                              <w:t> </w:t>
                            </w:r>
                          </w:p>
                          <w:p w14:paraId="039C426F" w14:textId="77777777" w:rsidR="00AA0DC7" w:rsidRDefault="00AA0DC7" w:rsidP="003A6FEB">
                            <w:pPr>
                              <w:rPr>
                                <w:rFonts w:asciiTheme="majorHAnsi" w:hAnsiTheme="majorHAnsi"/>
                                <w:sz w:val="22"/>
                                <w:szCs w:val="22"/>
                              </w:rPr>
                            </w:pPr>
                          </w:p>
                          <w:p w14:paraId="2F557CDA" w14:textId="4F121708" w:rsidR="00AA0DC7" w:rsidRPr="006C18C4" w:rsidRDefault="00AA0DC7" w:rsidP="006C18C4">
                            <w:pPr>
                              <w:rPr>
                                <w:rFonts w:asciiTheme="majorHAnsi" w:hAnsiTheme="majorHAnsi"/>
                                <w:sz w:val="22"/>
                                <w:szCs w:val="22"/>
                              </w:rPr>
                            </w:pPr>
                            <w:r w:rsidRPr="003A6FEB">
                              <w:rPr>
                                <w:rFonts w:asciiTheme="majorHAnsi" w:hAnsiTheme="majorHAnsi"/>
                                <w:sz w:val="22"/>
                                <w:szCs w:val="22"/>
                              </w:rPr>
                              <w:t xml:space="preserve">To: </w:t>
                            </w:r>
                            <w:r>
                              <w:rPr>
                                <w:rFonts w:asciiTheme="majorHAnsi" w:hAnsiTheme="majorHAnsi"/>
                                <w:sz w:val="22"/>
                                <w:szCs w:val="22"/>
                              </w:rPr>
                              <w:t>San Luis Obispo County Board of Supervisors</w:t>
                            </w:r>
                          </w:p>
                          <w:p w14:paraId="6E139B29" w14:textId="753C5805" w:rsidR="00AA0DC7" w:rsidRPr="008B6A65" w:rsidRDefault="00AA0DC7" w:rsidP="008B6A65">
                            <w:pPr>
                              <w:rPr>
                                <w:rFonts w:asciiTheme="majorHAnsi" w:hAnsiTheme="majorHAnsi"/>
                                <w:sz w:val="22"/>
                                <w:szCs w:val="22"/>
                              </w:rPr>
                            </w:pPr>
                            <w:r w:rsidRPr="003A6FEB">
                              <w:rPr>
                                <w:rFonts w:asciiTheme="majorHAnsi" w:hAnsiTheme="majorHAnsi"/>
                                <w:sz w:val="22"/>
                                <w:szCs w:val="22"/>
                              </w:rPr>
                              <w:t xml:space="preserve"> Subject: </w:t>
                            </w:r>
                            <w:r>
                              <w:rPr>
                                <w:rFonts w:asciiTheme="majorHAnsi" w:hAnsiTheme="majorHAnsi"/>
                                <w:sz w:val="22"/>
                                <w:szCs w:val="22"/>
                              </w:rPr>
                              <w:t>Cannabis Dispensaries in Avila Beach</w:t>
                            </w:r>
                          </w:p>
                          <w:p w14:paraId="6F9D9F7C" w14:textId="5964D1A5" w:rsidR="00AA0DC7" w:rsidRPr="008B673B" w:rsidRDefault="00AA0DC7" w:rsidP="008B673B">
                            <w:pPr>
                              <w:rPr>
                                <w:rFonts w:asciiTheme="majorHAnsi" w:hAnsiTheme="majorHAnsi"/>
                                <w:sz w:val="22"/>
                                <w:szCs w:val="22"/>
                              </w:rPr>
                            </w:pPr>
                          </w:p>
                          <w:p w14:paraId="1616C4AD" w14:textId="70F6A1F8" w:rsidR="00AA0DC7" w:rsidRPr="006C18C4" w:rsidRDefault="00AA0DC7" w:rsidP="006C18C4">
                            <w:pPr>
                              <w:rPr>
                                <w:rFonts w:asciiTheme="majorHAnsi" w:hAnsiTheme="majorHAnsi"/>
                                <w:sz w:val="22"/>
                                <w:szCs w:val="22"/>
                              </w:rPr>
                            </w:pPr>
                            <w:r>
                              <w:rPr>
                                <w:rFonts w:asciiTheme="majorHAnsi" w:hAnsiTheme="majorHAnsi"/>
                                <w:sz w:val="22"/>
                                <w:szCs w:val="22"/>
                              </w:rPr>
                              <w:t>Honorable Supervisors</w:t>
                            </w:r>
                            <w:r w:rsidRPr="006C18C4">
                              <w:rPr>
                                <w:rFonts w:asciiTheme="majorHAnsi" w:hAnsiTheme="majorHAnsi"/>
                                <w:sz w:val="22"/>
                                <w:szCs w:val="22"/>
                              </w:rPr>
                              <w:t>,</w:t>
                            </w:r>
                          </w:p>
                          <w:p w14:paraId="0464B067" w14:textId="03D2D894" w:rsidR="00AA0DC7" w:rsidRDefault="00AA0DC7" w:rsidP="00931172">
                            <w:pPr>
                              <w:rPr>
                                <w:rFonts w:asciiTheme="majorHAnsi" w:hAnsiTheme="majorHAnsi"/>
                                <w:sz w:val="22"/>
                                <w:szCs w:val="22"/>
                              </w:rPr>
                            </w:pPr>
                            <w:r w:rsidRPr="006C18C4">
                              <w:rPr>
                                <w:rFonts w:asciiTheme="majorHAnsi" w:hAnsiTheme="majorHAnsi"/>
                                <w:sz w:val="22"/>
                                <w:szCs w:val="22"/>
                              </w:rPr>
                              <w:t xml:space="preserve">The Avila Valley Advisory Council </w:t>
                            </w:r>
                            <w:r>
                              <w:rPr>
                                <w:rFonts w:asciiTheme="majorHAnsi" w:hAnsiTheme="majorHAnsi"/>
                                <w:sz w:val="22"/>
                                <w:szCs w:val="22"/>
                              </w:rPr>
                              <w:t xml:space="preserve">has become aware of the proposal to allow brick and mortar cannabis dispensaries in the Coastal Zones of San Luis Obispo County that would include Avila Beach. This has raised </w:t>
                            </w:r>
                            <w:r w:rsidRPr="00941227">
                              <w:rPr>
                                <w:rFonts w:asciiTheme="majorHAnsi" w:hAnsiTheme="majorHAnsi"/>
                                <w:b/>
                                <w:sz w:val="22"/>
                                <w:szCs w:val="22"/>
                              </w:rPr>
                              <w:t>many</w:t>
                            </w:r>
                            <w:r>
                              <w:rPr>
                                <w:rFonts w:asciiTheme="majorHAnsi" w:hAnsiTheme="majorHAnsi"/>
                                <w:sz w:val="22"/>
                                <w:szCs w:val="22"/>
                              </w:rPr>
                              <w:t xml:space="preserve"> concerns within our community. We question whether this type of business would be a compatible fit with our family oriented beach town. Other than providing additional revenue for the County it seems like the negative aspects far outweigh any positive ones. We are not even sure there are any positive ones. Maybe you can list them for us. Many questions need to be answered regarding this proposal and community input needs to be taken and seriously considered.</w:t>
                            </w:r>
                          </w:p>
                          <w:p w14:paraId="3EFA336C" w14:textId="068AD7FD"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What are the actual benefits for the Avila Valley area?</w:t>
                            </w:r>
                          </w:p>
                          <w:p w14:paraId="7CF96454" w14:textId="19BF698A"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Cannabis dispensaries need to be in hardened secure buildings. Are there any currently in Avila that will meet this requirement or will new structures be required?</w:t>
                            </w:r>
                          </w:p>
                          <w:p w14:paraId="55D41081" w14:textId="23C2E59C"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Almost all current dispensaries have armed guards. Will this really be an appropriate look for our beach town?</w:t>
                            </w:r>
                          </w:p>
                          <w:p w14:paraId="438A17E1" w14:textId="5F4085A2"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We are a tourist and family oriented beach town, why would we want to attract cannabis users and change our community character?</w:t>
                            </w:r>
                          </w:p>
                          <w:p w14:paraId="06EF6778" w14:textId="145F79F9"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The beach and promenade are designated non-smoking areas. Won’t having available cannabis in this area put even more strain on that enforcement?</w:t>
                            </w:r>
                          </w:p>
                          <w:p w14:paraId="2DD6F63D" w14:textId="2AB13F27"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Avila Valley has one of the highest property tax bases in the County. Will additional revenue from a cannabis dispensary even be relevant or necessary?</w:t>
                            </w:r>
                          </w:p>
                          <w:p w14:paraId="3AB7612A" w14:textId="4AB0258F"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Other areas where these dispensaries already exist are cities with their own police forces. We have very little law enforcement presence at any given time. Will additional law enforcement presence be included with the foreseeable potential increase in crime?</w:t>
                            </w:r>
                          </w:p>
                          <w:p w14:paraId="20E50FBE" w14:textId="7A54AA3A"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What will be done to protect youth in our area, the junior lifeguard program alone has over 200 participants for 6 weeks in the summer, from possible exposure, negative influence and the normalization of cannabis use that will come about from any dispensary located in Avila?</w:t>
                            </w:r>
                          </w:p>
                          <w:p w14:paraId="1D137500" w14:textId="0EB2061F"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 xml:space="preserve">Will the possibility of negative effects on tourism be considered, as many families might not want to visit a beach town with a cannabis </w:t>
                            </w:r>
                            <w:r w:rsidR="00941227" w:rsidRPr="00AA0DC7">
                              <w:rPr>
                                <w:rFonts w:asciiTheme="majorHAnsi" w:hAnsiTheme="majorHAnsi"/>
                                <w:sz w:val="22"/>
                                <w:szCs w:val="22"/>
                              </w:rPr>
                              <w:t>dispensary?</w:t>
                            </w:r>
                          </w:p>
                          <w:p w14:paraId="49538206" w14:textId="5EA18370" w:rsidR="00AA0DC7" w:rsidRPr="00941227" w:rsidRDefault="00AA0DC7" w:rsidP="00931172">
                            <w:pPr>
                              <w:rPr>
                                <w:rFonts w:asciiTheme="majorHAnsi" w:hAnsiTheme="majorHAnsi"/>
                                <w:b/>
                                <w:i/>
                                <w:sz w:val="22"/>
                                <w:szCs w:val="22"/>
                              </w:rPr>
                            </w:pPr>
                            <w:r>
                              <w:rPr>
                                <w:rFonts w:asciiTheme="majorHAnsi" w:hAnsiTheme="majorHAnsi"/>
                                <w:sz w:val="22"/>
                                <w:szCs w:val="22"/>
                              </w:rPr>
                              <w:t xml:space="preserve"> </w:t>
                            </w:r>
                            <w:r w:rsidR="00941227" w:rsidRPr="00941227">
                              <w:rPr>
                                <w:rFonts w:asciiTheme="majorHAnsi" w:hAnsiTheme="majorHAnsi"/>
                                <w:b/>
                                <w:i/>
                                <w:sz w:val="22"/>
                                <w:szCs w:val="22"/>
                              </w:rPr>
                              <w:t>Overall, at this time the Avila Valley Advisory Council has significant reservations that a brick and mortar cannabis dispensary would be an appropriate fit for our community.</w:t>
                            </w:r>
                          </w:p>
                          <w:p w14:paraId="0700B7D6" w14:textId="77777777" w:rsidR="00941227" w:rsidRDefault="00941227" w:rsidP="006C18C4">
                            <w:pPr>
                              <w:rPr>
                                <w:rFonts w:asciiTheme="majorHAnsi" w:hAnsiTheme="majorHAnsi"/>
                                <w:sz w:val="22"/>
                                <w:szCs w:val="22"/>
                              </w:rPr>
                            </w:pPr>
                          </w:p>
                          <w:p w14:paraId="4E00B2E2" w14:textId="77777777" w:rsidR="00AA0DC7" w:rsidRDefault="00AA0DC7" w:rsidP="006C18C4">
                            <w:pPr>
                              <w:rPr>
                                <w:rFonts w:asciiTheme="majorHAnsi" w:hAnsiTheme="majorHAnsi"/>
                                <w:sz w:val="22"/>
                                <w:szCs w:val="22"/>
                              </w:rPr>
                            </w:pPr>
                            <w:r>
                              <w:rPr>
                                <w:rFonts w:asciiTheme="majorHAnsi" w:hAnsiTheme="majorHAnsi"/>
                                <w:sz w:val="22"/>
                                <w:szCs w:val="22"/>
                              </w:rPr>
                              <w:t>Thank you,</w:t>
                            </w:r>
                          </w:p>
                          <w:p w14:paraId="78B6BE53" w14:textId="77777777" w:rsidR="00AA0DC7" w:rsidRPr="008B40A0" w:rsidRDefault="00AA0DC7" w:rsidP="006C18C4">
                            <w:pPr>
                              <w:rPr>
                                <w:rFonts w:ascii="Brush Script MT Italic" w:hAnsi="Brush Script MT Italic" w:cs="Brush Script MT Italic"/>
                                <w:sz w:val="36"/>
                                <w:szCs w:val="22"/>
                              </w:rPr>
                            </w:pPr>
                            <w:r w:rsidRPr="008B40A0">
                              <w:rPr>
                                <w:rFonts w:ascii="Brush Script MT Italic" w:hAnsi="Brush Script MT Italic" w:cs="Brush Script MT Italic"/>
                                <w:sz w:val="36"/>
                                <w:szCs w:val="22"/>
                              </w:rPr>
                              <w:t>Denise Allen</w:t>
                            </w:r>
                          </w:p>
                          <w:p w14:paraId="57540996" w14:textId="418453AA" w:rsidR="00AA0DC7" w:rsidRDefault="00AA0DC7" w:rsidP="006C18C4">
                            <w:pPr>
                              <w:rPr>
                                <w:rFonts w:asciiTheme="majorHAnsi" w:hAnsiTheme="majorHAnsi"/>
                                <w:sz w:val="22"/>
                                <w:szCs w:val="22"/>
                              </w:rPr>
                            </w:pPr>
                            <w:r>
                              <w:rPr>
                                <w:rFonts w:asciiTheme="majorHAnsi" w:hAnsiTheme="majorHAnsi"/>
                                <w:sz w:val="22"/>
                                <w:szCs w:val="22"/>
                              </w:rPr>
                              <w:t>AVAC Chairperson</w:t>
                            </w:r>
                          </w:p>
                          <w:p w14:paraId="01F3D7AE" w14:textId="77777777" w:rsidR="00AA0DC7" w:rsidRDefault="00AA0DC7" w:rsidP="006C18C4">
                            <w:pPr>
                              <w:rPr>
                                <w:rFonts w:asciiTheme="majorHAnsi" w:hAnsiTheme="majorHAnsi"/>
                                <w:sz w:val="22"/>
                                <w:szCs w:val="22"/>
                              </w:rPr>
                            </w:pPr>
                          </w:p>
                          <w:p w14:paraId="02C66D81" w14:textId="77777777" w:rsidR="00AA0DC7" w:rsidRPr="008B6A65" w:rsidRDefault="00AA0DC7" w:rsidP="006C18C4">
                            <w:pPr>
                              <w:rPr>
                                <w:rFonts w:asciiTheme="majorHAnsi" w:hAnsiTheme="majorHAnsi"/>
                                <w:sz w:val="22"/>
                                <w:szCs w:val="22"/>
                              </w:rPr>
                            </w:pPr>
                          </w:p>
                          <w:p w14:paraId="3FAAD4F9" w14:textId="77777777" w:rsidR="00AA0DC7" w:rsidRPr="008B673B" w:rsidRDefault="00AA0DC7" w:rsidP="008B673B">
                            <w:pPr>
                              <w:rPr>
                                <w:rFonts w:asciiTheme="majorHAnsi" w:hAnsiTheme="majorHAnsi"/>
                                <w:sz w:val="22"/>
                                <w:szCs w:val="22"/>
                              </w:rPr>
                            </w:pPr>
                            <w:r w:rsidRPr="008B673B">
                              <w:rPr>
                                <w:rFonts w:asciiTheme="majorHAnsi" w:hAnsiTheme="majorHAnsi"/>
                                <w:sz w:val="22"/>
                                <w:szCs w:val="22"/>
                              </w:rPr>
                              <w:t> </w:t>
                            </w:r>
                          </w:p>
                          <w:p w14:paraId="6AEC3AB4" w14:textId="77777777" w:rsidR="00AA0DC7" w:rsidRDefault="00AA0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9pt;margin-top:12.15pt;width:414pt;height: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" filled="f" stroked="f">
                <v:textbox>
                  <w:txbxContent>
                    <w:p w14:paraId="7D554897" w14:textId="0CC13146" w:rsidR="00AA0DC7" w:rsidRDefault="00AA0DC7" w:rsidP="003A6FEB">
                      <w:pPr>
                        <w:rPr>
                          <w:rFonts w:asciiTheme="majorHAnsi" w:hAnsiTheme="majorHAnsi"/>
                          <w:sz w:val="22"/>
                          <w:szCs w:val="22"/>
                        </w:rPr>
                      </w:pPr>
                      <w:r>
                        <w:rPr>
                          <w:rFonts w:asciiTheme="majorHAnsi" w:hAnsiTheme="majorHAnsi"/>
                          <w:sz w:val="22"/>
                          <w:szCs w:val="22"/>
                        </w:rPr>
                        <w:t>D</w:t>
                      </w:r>
                      <w:r w:rsidR="006B31BE">
                        <w:rPr>
                          <w:rFonts w:asciiTheme="majorHAnsi" w:hAnsiTheme="majorHAnsi"/>
                          <w:sz w:val="22"/>
                          <w:szCs w:val="22"/>
                        </w:rPr>
                        <w:t>ate: Febr</w:t>
                      </w:r>
                      <w:bookmarkStart w:id="1" w:name="_GoBack"/>
                      <w:bookmarkEnd w:id="1"/>
                      <w:r w:rsidR="006B31BE">
                        <w:rPr>
                          <w:rFonts w:asciiTheme="majorHAnsi" w:hAnsiTheme="majorHAnsi"/>
                          <w:sz w:val="22"/>
                          <w:szCs w:val="22"/>
                        </w:rPr>
                        <w:t>uary 11</w:t>
                      </w:r>
                      <w:r>
                        <w:rPr>
                          <w:rFonts w:asciiTheme="majorHAnsi" w:hAnsiTheme="majorHAnsi"/>
                          <w:sz w:val="22"/>
                          <w:szCs w:val="22"/>
                        </w:rPr>
                        <w:t>, 2024</w:t>
                      </w:r>
                      <w:r w:rsidRPr="003A6FEB">
                        <w:rPr>
                          <w:rFonts w:asciiTheme="majorHAnsi" w:hAnsiTheme="majorHAnsi"/>
                          <w:sz w:val="22"/>
                          <w:szCs w:val="22"/>
                        </w:rPr>
                        <w:t> </w:t>
                      </w:r>
                    </w:p>
                    <w:p w14:paraId="039C426F" w14:textId="77777777" w:rsidR="00AA0DC7" w:rsidRDefault="00AA0DC7" w:rsidP="003A6FEB">
                      <w:pPr>
                        <w:rPr>
                          <w:rFonts w:asciiTheme="majorHAnsi" w:hAnsiTheme="majorHAnsi"/>
                          <w:sz w:val="22"/>
                          <w:szCs w:val="22"/>
                        </w:rPr>
                      </w:pPr>
                    </w:p>
                    <w:p w14:paraId="2F557CDA" w14:textId="4F121708" w:rsidR="00AA0DC7" w:rsidRPr="006C18C4" w:rsidRDefault="00AA0DC7" w:rsidP="006C18C4">
                      <w:pPr>
                        <w:rPr>
                          <w:rFonts w:asciiTheme="majorHAnsi" w:hAnsiTheme="majorHAnsi"/>
                          <w:sz w:val="22"/>
                          <w:szCs w:val="22"/>
                        </w:rPr>
                      </w:pPr>
                      <w:r w:rsidRPr="003A6FEB">
                        <w:rPr>
                          <w:rFonts w:asciiTheme="majorHAnsi" w:hAnsiTheme="majorHAnsi"/>
                          <w:sz w:val="22"/>
                          <w:szCs w:val="22"/>
                        </w:rPr>
                        <w:t xml:space="preserve">To: </w:t>
                      </w:r>
                      <w:r>
                        <w:rPr>
                          <w:rFonts w:asciiTheme="majorHAnsi" w:hAnsiTheme="majorHAnsi"/>
                          <w:sz w:val="22"/>
                          <w:szCs w:val="22"/>
                        </w:rPr>
                        <w:t>San Luis Obispo County Board of Supervisors</w:t>
                      </w:r>
                    </w:p>
                    <w:p w14:paraId="6E139B29" w14:textId="753C5805" w:rsidR="00AA0DC7" w:rsidRPr="008B6A65" w:rsidRDefault="00AA0DC7" w:rsidP="008B6A65">
                      <w:pPr>
                        <w:rPr>
                          <w:rFonts w:asciiTheme="majorHAnsi" w:hAnsiTheme="majorHAnsi"/>
                          <w:sz w:val="22"/>
                          <w:szCs w:val="22"/>
                        </w:rPr>
                      </w:pPr>
                      <w:r w:rsidRPr="003A6FEB">
                        <w:rPr>
                          <w:rFonts w:asciiTheme="majorHAnsi" w:hAnsiTheme="majorHAnsi"/>
                          <w:sz w:val="22"/>
                          <w:szCs w:val="22"/>
                        </w:rPr>
                        <w:t xml:space="preserve"> Subject: </w:t>
                      </w:r>
                      <w:r>
                        <w:rPr>
                          <w:rFonts w:asciiTheme="majorHAnsi" w:hAnsiTheme="majorHAnsi"/>
                          <w:sz w:val="22"/>
                          <w:szCs w:val="22"/>
                        </w:rPr>
                        <w:t>Cannabis Dispensaries in Avila Beach</w:t>
                      </w:r>
                    </w:p>
                    <w:p w14:paraId="6F9D9F7C" w14:textId="5964D1A5" w:rsidR="00AA0DC7" w:rsidRPr="008B673B" w:rsidRDefault="00AA0DC7" w:rsidP="008B673B">
                      <w:pPr>
                        <w:rPr>
                          <w:rFonts w:asciiTheme="majorHAnsi" w:hAnsiTheme="majorHAnsi"/>
                          <w:sz w:val="22"/>
                          <w:szCs w:val="22"/>
                        </w:rPr>
                      </w:pPr>
                    </w:p>
                    <w:p w14:paraId="1616C4AD" w14:textId="70F6A1F8" w:rsidR="00AA0DC7" w:rsidRPr="006C18C4" w:rsidRDefault="00AA0DC7" w:rsidP="006C18C4">
                      <w:pPr>
                        <w:rPr>
                          <w:rFonts w:asciiTheme="majorHAnsi" w:hAnsiTheme="majorHAnsi"/>
                          <w:sz w:val="22"/>
                          <w:szCs w:val="22"/>
                        </w:rPr>
                      </w:pPr>
                      <w:r>
                        <w:rPr>
                          <w:rFonts w:asciiTheme="majorHAnsi" w:hAnsiTheme="majorHAnsi"/>
                          <w:sz w:val="22"/>
                          <w:szCs w:val="22"/>
                        </w:rPr>
                        <w:t>Honorable Supervisors</w:t>
                      </w:r>
                      <w:r w:rsidRPr="006C18C4">
                        <w:rPr>
                          <w:rFonts w:asciiTheme="majorHAnsi" w:hAnsiTheme="majorHAnsi"/>
                          <w:sz w:val="22"/>
                          <w:szCs w:val="22"/>
                        </w:rPr>
                        <w:t>,</w:t>
                      </w:r>
                    </w:p>
                    <w:p w14:paraId="0464B067" w14:textId="03D2D894" w:rsidR="00AA0DC7" w:rsidRDefault="00AA0DC7" w:rsidP="00931172">
                      <w:pPr>
                        <w:rPr>
                          <w:rFonts w:asciiTheme="majorHAnsi" w:hAnsiTheme="majorHAnsi"/>
                          <w:sz w:val="22"/>
                          <w:szCs w:val="22"/>
                        </w:rPr>
                      </w:pPr>
                      <w:r w:rsidRPr="006C18C4">
                        <w:rPr>
                          <w:rFonts w:asciiTheme="majorHAnsi" w:hAnsiTheme="majorHAnsi"/>
                          <w:sz w:val="22"/>
                          <w:szCs w:val="22"/>
                        </w:rPr>
                        <w:t xml:space="preserve">The Avila Valley Advisory Council </w:t>
                      </w:r>
                      <w:r>
                        <w:rPr>
                          <w:rFonts w:asciiTheme="majorHAnsi" w:hAnsiTheme="majorHAnsi"/>
                          <w:sz w:val="22"/>
                          <w:szCs w:val="22"/>
                        </w:rPr>
                        <w:t xml:space="preserve">has become aware of the proposal to allow brick and mortar cannabis dispensaries in the Coastal Zones of San Luis Obispo County that would include Avila Beach. This has raised </w:t>
                      </w:r>
                      <w:r w:rsidRPr="00941227">
                        <w:rPr>
                          <w:rFonts w:asciiTheme="majorHAnsi" w:hAnsiTheme="majorHAnsi"/>
                          <w:b/>
                          <w:sz w:val="22"/>
                          <w:szCs w:val="22"/>
                        </w:rPr>
                        <w:t>many</w:t>
                      </w:r>
                      <w:r>
                        <w:rPr>
                          <w:rFonts w:asciiTheme="majorHAnsi" w:hAnsiTheme="majorHAnsi"/>
                          <w:sz w:val="22"/>
                          <w:szCs w:val="22"/>
                        </w:rPr>
                        <w:t xml:space="preserve"> concerns within our community. We question whether this type of business would be a compatible fit with our family oriented beach town. Other than providing additional revenue for the County it seems like the negative aspects far outweigh any positive ones. We are not even sure there are any positive ones. Maybe you can list them for us. Many questions need to be answered regarding this proposal and community input needs to be taken and seriously considered.</w:t>
                      </w:r>
                    </w:p>
                    <w:p w14:paraId="3EFA336C" w14:textId="068AD7FD"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What are the actual benefits for the Avila Valley area?</w:t>
                      </w:r>
                    </w:p>
                    <w:p w14:paraId="7CF96454" w14:textId="19BF698A"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Cannabis dispensaries need to be in hardened secure buildings. Are there any currently in Avila that will meet this requirement or will new structures be required?</w:t>
                      </w:r>
                    </w:p>
                    <w:p w14:paraId="55D41081" w14:textId="23C2E59C"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Almost all current dispensaries have armed guards. Will this really be an appropriate look for our beach town?</w:t>
                      </w:r>
                    </w:p>
                    <w:p w14:paraId="438A17E1" w14:textId="5F4085A2"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We are a tourist and family oriented beach town, why would we want to attract cannabis users and change our community character?</w:t>
                      </w:r>
                    </w:p>
                    <w:p w14:paraId="06EF6778" w14:textId="145F79F9"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The beach and promenade are designated non-smoking areas. Won’t having available cannabis in this area put even more strain on that enforcement?</w:t>
                      </w:r>
                    </w:p>
                    <w:p w14:paraId="2DD6F63D" w14:textId="2AB13F27"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Avila Valley has one of the highest property tax bases in the County. Will additional revenue from a cannabis dispensary even be relevant or necessary?</w:t>
                      </w:r>
                    </w:p>
                    <w:p w14:paraId="3AB7612A" w14:textId="4AB0258F"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Other areas where these dispensaries already exist are cities with their own police forces. We have very little law enforcement presence at any given time. Will additional law enforcement presence be included with the foreseeable potential increase in crime?</w:t>
                      </w:r>
                    </w:p>
                    <w:p w14:paraId="20E50FBE" w14:textId="7A54AA3A"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What will be done to protect youth in our area, the junior lifeguard program alone has over 200 participants for 6 weeks in the summer, from possible exposure, negative influence and the normalization of cannabis use that will come about from any dispensary located in Avila?</w:t>
                      </w:r>
                    </w:p>
                    <w:p w14:paraId="1D137500" w14:textId="0EB2061F" w:rsidR="00AA0DC7" w:rsidRPr="00AA0DC7" w:rsidRDefault="00AA0DC7" w:rsidP="00AA0DC7">
                      <w:pPr>
                        <w:pStyle w:val="ListParagraph"/>
                        <w:numPr>
                          <w:ilvl w:val="0"/>
                          <w:numId w:val="16"/>
                        </w:numPr>
                        <w:rPr>
                          <w:rFonts w:asciiTheme="majorHAnsi" w:hAnsiTheme="majorHAnsi"/>
                          <w:sz w:val="22"/>
                          <w:szCs w:val="22"/>
                        </w:rPr>
                      </w:pPr>
                      <w:r w:rsidRPr="00AA0DC7">
                        <w:rPr>
                          <w:rFonts w:asciiTheme="majorHAnsi" w:hAnsiTheme="majorHAnsi"/>
                          <w:sz w:val="22"/>
                          <w:szCs w:val="22"/>
                        </w:rPr>
                        <w:t xml:space="preserve">Will the possibility of negative effects on tourism be considered, as many families might not want to visit a beach town with a cannabis </w:t>
                      </w:r>
                      <w:r w:rsidR="00941227" w:rsidRPr="00AA0DC7">
                        <w:rPr>
                          <w:rFonts w:asciiTheme="majorHAnsi" w:hAnsiTheme="majorHAnsi"/>
                          <w:sz w:val="22"/>
                          <w:szCs w:val="22"/>
                        </w:rPr>
                        <w:t>dispensary?</w:t>
                      </w:r>
                    </w:p>
                    <w:p w14:paraId="49538206" w14:textId="5EA18370" w:rsidR="00AA0DC7" w:rsidRPr="00941227" w:rsidRDefault="00AA0DC7" w:rsidP="00931172">
                      <w:pPr>
                        <w:rPr>
                          <w:rFonts w:asciiTheme="majorHAnsi" w:hAnsiTheme="majorHAnsi"/>
                          <w:b/>
                          <w:i/>
                          <w:sz w:val="22"/>
                          <w:szCs w:val="22"/>
                        </w:rPr>
                      </w:pPr>
                      <w:r>
                        <w:rPr>
                          <w:rFonts w:asciiTheme="majorHAnsi" w:hAnsiTheme="majorHAnsi"/>
                          <w:sz w:val="22"/>
                          <w:szCs w:val="22"/>
                        </w:rPr>
                        <w:t xml:space="preserve"> </w:t>
                      </w:r>
                      <w:r w:rsidR="00941227" w:rsidRPr="00941227">
                        <w:rPr>
                          <w:rFonts w:asciiTheme="majorHAnsi" w:hAnsiTheme="majorHAnsi"/>
                          <w:b/>
                          <w:i/>
                          <w:sz w:val="22"/>
                          <w:szCs w:val="22"/>
                        </w:rPr>
                        <w:t>Overall, at this time the Avila Valley Advisory Council has significant reservations that a brick and mortar cannabis dispensary would be an appropriate fit for our community.</w:t>
                      </w:r>
                    </w:p>
                    <w:p w14:paraId="0700B7D6" w14:textId="77777777" w:rsidR="00941227" w:rsidRDefault="00941227" w:rsidP="006C18C4">
                      <w:pPr>
                        <w:rPr>
                          <w:rFonts w:asciiTheme="majorHAnsi" w:hAnsiTheme="majorHAnsi"/>
                          <w:sz w:val="22"/>
                          <w:szCs w:val="22"/>
                        </w:rPr>
                      </w:pPr>
                    </w:p>
                    <w:p w14:paraId="4E00B2E2" w14:textId="77777777" w:rsidR="00AA0DC7" w:rsidRDefault="00AA0DC7" w:rsidP="006C18C4">
                      <w:pPr>
                        <w:rPr>
                          <w:rFonts w:asciiTheme="majorHAnsi" w:hAnsiTheme="majorHAnsi"/>
                          <w:sz w:val="22"/>
                          <w:szCs w:val="22"/>
                        </w:rPr>
                      </w:pPr>
                      <w:r>
                        <w:rPr>
                          <w:rFonts w:asciiTheme="majorHAnsi" w:hAnsiTheme="majorHAnsi"/>
                          <w:sz w:val="22"/>
                          <w:szCs w:val="22"/>
                        </w:rPr>
                        <w:t>Thank you,</w:t>
                      </w:r>
                    </w:p>
                    <w:p w14:paraId="78B6BE53" w14:textId="77777777" w:rsidR="00AA0DC7" w:rsidRPr="008B40A0" w:rsidRDefault="00AA0DC7" w:rsidP="006C18C4">
                      <w:pPr>
                        <w:rPr>
                          <w:rFonts w:ascii="Brush Script MT Italic" w:hAnsi="Brush Script MT Italic" w:cs="Brush Script MT Italic"/>
                          <w:sz w:val="36"/>
                          <w:szCs w:val="22"/>
                        </w:rPr>
                      </w:pPr>
                      <w:r w:rsidRPr="008B40A0">
                        <w:rPr>
                          <w:rFonts w:ascii="Brush Script MT Italic" w:hAnsi="Brush Script MT Italic" w:cs="Brush Script MT Italic"/>
                          <w:sz w:val="36"/>
                          <w:szCs w:val="22"/>
                        </w:rPr>
                        <w:t>Denise Allen</w:t>
                      </w:r>
                    </w:p>
                    <w:p w14:paraId="57540996" w14:textId="418453AA" w:rsidR="00AA0DC7" w:rsidRDefault="00AA0DC7" w:rsidP="006C18C4">
                      <w:pPr>
                        <w:rPr>
                          <w:rFonts w:asciiTheme="majorHAnsi" w:hAnsiTheme="majorHAnsi"/>
                          <w:sz w:val="22"/>
                          <w:szCs w:val="22"/>
                        </w:rPr>
                      </w:pPr>
                      <w:r>
                        <w:rPr>
                          <w:rFonts w:asciiTheme="majorHAnsi" w:hAnsiTheme="majorHAnsi"/>
                          <w:sz w:val="22"/>
                          <w:szCs w:val="22"/>
                        </w:rPr>
                        <w:t>AVAC Chairperson</w:t>
                      </w:r>
                    </w:p>
                    <w:p w14:paraId="01F3D7AE" w14:textId="77777777" w:rsidR="00AA0DC7" w:rsidRDefault="00AA0DC7" w:rsidP="006C18C4">
                      <w:pPr>
                        <w:rPr>
                          <w:rFonts w:asciiTheme="majorHAnsi" w:hAnsiTheme="majorHAnsi"/>
                          <w:sz w:val="22"/>
                          <w:szCs w:val="22"/>
                        </w:rPr>
                      </w:pPr>
                    </w:p>
                    <w:p w14:paraId="02C66D81" w14:textId="77777777" w:rsidR="00AA0DC7" w:rsidRPr="008B6A65" w:rsidRDefault="00AA0DC7" w:rsidP="006C18C4">
                      <w:pPr>
                        <w:rPr>
                          <w:rFonts w:asciiTheme="majorHAnsi" w:hAnsiTheme="majorHAnsi"/>
                          <w:sz w:val="22"/>
                          <w:szCs w:val="22"/>
                        </w:rPr>
                      </w:pPr>
                    </w:p>
                    <w:p w14:paraId="3FAAD4F9" w14:textId="77777777" w:rsidR="00AA0DC7" w:rsidRPr="008B673B" w:rsidRDefault="00AA0DC7" w:rsidP="008B673B">
                      <w:pPr>
                        <w:rPr>
                          <w:rFonts w:asciiTheme="majorHAnsi" w:hAnsiTheme="majorHAnsi"/>
                          <w:sz w:val="22"/>
                          <w:szCs w:val="22"/>
                        </w:rPr>
                      </w:pPr>
                      <w:r w:rsidRPr="008B673B">
                        <w:rPr>
                          <w:rFonts w:asciiTheme="majorHAnsi" w:hAnsiTheme="majorHAnsi"/>
                          <w:sz w:val="22"/>
                          <w:szCs w:val="22"/>
                        </w:rPr>
                        <w:t> </w:t>
                      </w:r>
                    </w:p>
                    <w:p w14:paraId="6AEC3AB4" w14:textId="77777777" w:rsidR="00AA0DC7" w:rsidRDefault="00AA0DC7"/>
                  </w:txbxContent>
                </v:textbox>
                <w10:wrap type="square"/>
              </v:shape>
            </w:pict>
          </mc:Fallback>
        </mc:AlternateContent>
      </w:r>
    </w:p>
    <w:p w14:paraId="29831A03" w14:textId="60F6EBC8" w:rsidR="00890E50" w:rsidRDefault="00D1456F">
      <w:r>
        <w:t xml:space="preserve">   </w:t>
      </w:r>
    </w:p>
    <w:p w14:paraId="2D01C541" w14:textId="77777777" w:rsidR="00D1456F" w:rsidRDefault="00D1456F"/>
    <w:p w14:paraId="72EA7ACF" w14:textId="77777777" w:rsidR="00481E15" w:rsidRDefault="00481E15"/>
    <w:p w14:paraId="28763E4D" w14:textId="77777777" w:rsidR="00481E15" w:rsidRDefault="00481E15"/>
    <w:p w14:paraId="5B40E76A" w14:textId="77777777" w:rsidR="00481E15" w:rsidRDefault="00481E15"/>
    <w:p w14:paraId="328C9F9E" w14:textId="77777777" w:rsidR="006D25A1" w:rsidRPr="00FF07D9" w:rsidRDefault="006D25A1" w:rsidP="00FF07D9"/>
    <w:sectPr w:rsidR="006D25A1" w:rsidRPr="00FF07D9" w:rsidSect="00701D6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3A9CD" w14:textId="77777777" w:rsidR="00AA0DC7" w:rsidRDefault="00AA0DC7" w:rsidP="00D1456F">
      <w:r>
        <w:separator/>
      </w:r>
    </w:p>
  </w:endnote>
  <w:endnote w:type="continuationSeparator" w:id="0">
    <w:p w14:paraId="032383B8" w14:textId="77777777" w:rsidR="00AA0DC7" w:rsidRDefault="00AA0DC7" w:rsidP="00D1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606020202030204"/>
    <w:charset w:val="00"/>
    <w:family w:val="auto"/>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Brush Script MT Italic">
    <w:panose1 w:val="03060802040406070304"/>
    <w:charset w:val="00"/>
    <w:family w:val="auto"/>
    <w:pitch w:val="variable"/>
    <w:sig w:usb0="00000003" w:usb1="00000000" w:usb2="00000000" w:usb3="00000000" w:csb0="0025003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69C7F4" w14:textId="77777777" w:rsidR="00AA0DC7" w:rsidRDefault="00AA0DC7" w:rsidP="00195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8C834" w14:textId="77777777" w:rsidR="00AA0DC7" w:rsidRDefault="00AA0DC7" w:rsidP="00D1456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8560EE" w14:textId="77777777" w:rsidR="00AA0DC7" w:rsidRDefault="00AA0DC7" w:rsidP="00195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31BE">
      <w:rPr>
        <w:rStyle w:val="PageNumber"/>
        <w:noProof/>
      </w:rPr>
      <w:t>1</w:t>
    </w:r>
    <w:r>
      <w:rPr>
        <w:rStyle w:val="PageNumber"/>
      </w:rPr>
      <w:fldChar w:fldCharType="end"/>
    </w:r>
  </w:p>
  <w:p w14:paraId="42E43FF6" w14:textId="77777777" w:rsidR="00AA0DC7" w:rsidRDefault="00AA0DC7" w:rsidP="00D1456F">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D18817" w14:textId="77777777" w:rsidR="00AA0DC7" w:rsidRDefault="00AA0D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1DFC3" w14:textId="77777777" w:rsidR="00AA0DC7" w:rsidRDefault="00AA0DC7" w:rsidP="00D1456F">
      <w:r>
        <w:separator/>
      </w:r>
    </w:p>
  </w:footnote>
  <w:footnote w:type="continuationSeparator" w:id="0">
    <w:p w14:paraId="15DD4EF0" w14:textId="77777777" w:rsidR="00AA0DC7" w:rsidRDefault="00AA0DC7" w:rsidP="00D145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598014" w14:textId="45AA6675" w:rsidR="00AA0DC7" w:rsidRDefault="006B31BE">
    <w:pPr>
      <w:pStyle w:val="Header"/>
    </w:pPr>
    <w:r>
      <w:rPr>
        <w:noProof/>
      </w:rPr>
      <w:pict w14:anchorId="14E58EF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in;height:2in;z-index:-251655168;mso-wrap-edited:f;mso-position-horizontal:center;mso-position-horizontal-relative:margin;mso-position-vertical:center;mso-position-vertical-relative:margin" wrapcoords="412 3712 412 17325 19987 17325 19987 5512 21300 5400 21525 5175 21525 3712 412 3712" fillcolor="silver" stroked="f">
          <v:fill opacity="57671f"/>
          <v:textpath style="font-family:&quot;Arial&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246E99" w14:textId="56304068" w:rsidR="00AA0DC7" w:rsidRDefault="006B31BE">
    <w:pPr>
      <w:pStyle w:val="Header"/>
    </w:pPr>
    <w:r>
      <w:rPr>
        <w:noProof/>
      </w:rPr>
      <w:pict w14:anchorId="24D68EC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in;height:2in;z-index:-251657216;mso-wrap-edited:f;mso-position-horizontal:center;mso-position-horizontal-relative:margin;mso-position-vertical:center;mso-position-vertical-relative:margin" wrapcoords="412 3712 412 17325 19987 17325 19987 5512 21300 5400 21525 5175 21525 3712 412 3712" fillcolor="silver" stroked="f">
          <v:fill opacity="57671f"/>
          <v:textpath style="font-family:&quot;Arial&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DD7749" w14:textId="3247F684" w:rsidR="00AA0DC7" w:rsidRDefault="006B31BE">
    <w:pPr>
      <w:pStyle w:val="Header"/>
    </w:pPr>
    <w:r>
      <w:rPr>
        <w:noProof/>
      </w:rPr>
      <w:pict w14:anchorId="05E160B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in;height:2in;z-index:-251653120;mso-wrap-edited:f;mso-position-horizontal:center;mso-position-horizontal-relative:margin;mso-position-vertical:center;mso-position-vertical-relative:margin" wrapcoords="412 3712 412 17325 19987 17325 19987 5512 21300 5400 21525 5175 21525 3712 412 3712" fillcolor="silver" stroked="f">
          <v:fill opacity="57671f"/>
          <v:textpath style="font-family:&quot;Arial&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8507AE"/>
    <w:multiLevelType w:val="hybridMultilevel"/>
    <w:tmpl w:val="B34C1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1630F1"/>
    <w:multiLevelType w:val="hybridMultilevel"/>
    <w:tmpl w:val="6F56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301AC"/>
    <w:multiLevelType w:val="hybridMultilevel"/>
    <w:tmpl w:val="90DCB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4F6CB1"/>
    <w:multiLevelType w:val="hybridMultilevel"/>
    <w:tmpl w:val="3D32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A2D30"/>
    <w:multiLevelType w:val="hybridMultilevel"/>
    <w:tmpl w:val="00B0CBB2"/>
    <w:lvl w:ilvl="0" w:tplc="9760C0C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1A246B"/>
    <w:multiLevelType w:val="hybridMultilevel"/>
    <w:tmpl w:val="B56C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DA695C"/>
    <w:multiLevelType w:val="hybridMultilevel"/>
    <w:tmpl w:val="35D4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9A1DE0"/>
    <w:multiLevelType w:val="hybridMultilevel"/>
    <w:tmpl w:val="9C02660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E2604BB"/>
    <w:multiLevelType w:val="hybridMultilevel"/>
    <w:tmpl w:val="33AA8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A6D71"/>
    <w:multiLevelType w:val="multilevel"/>
    <w:tmpl w:val="9A98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B7623D"/>
    <w:multiLevelType w:val="hybridMultilevel"/>
    <w:tmpl w:val="87F41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7E3541"/>
    <w:multiLevelType w:val="hybridMultilevel"/>
    <w:tmpl w:val="0F1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9C5855"/>
    <w:multiLevelType w:val="hybridMultilevel"/>
    <w:tmpl w:val="1F1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13"/>
  </w:num>
  <w:num w:numId="7">
    <w:abstractNumId w:val="14"/>
  </w:num>
  <w:num w:numId="8">
    <w:abstractNumId w:val="9"/>
  </w:num>
  <w:num w:numId="9">
    <w:abstractNumId w:val="4"/>
  </w:num>
  <w:num w:numId="10">
    <w:abstractNumId w:val="7"/>
  </w:num>
  <w:num w:numId="11">
    <w:abstractNumId w:val="11"/>
  </w:num>
  <w:num w:numId="12">
    <w:abstractNumId w:val="3"/>
  </w:num>
  <w:num w:numId="13">
    <w:abstractNumId w:val="10"/>
  </w:num>
  <w:num w:numId="14">
    <w:abstractNumId w:val="8"/>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6F"/>
    <w:rsid w:val="00046934"/>
    <w:rsid w:val="00087299"/>
    <w:rsid w:val="001959BE"/>
    <w:rsid w:val="001A20FE"/>
    <w:rsid w:val="001B12F2"/>
    <w:rsid w:val="001B717D"/>
    <w:rsid w:val="00236C33"/>
    <w:rsid w:val="002A6E8D"/>
    <w:rsid w:val="00311DBA"/>
    <w:rsid w:val="0037546A"/>
    <w:rsid w:val="00382A3E"/>
    <w:rsid w:val="003A6FEB"/>
    <w:rsid w:val="003E3420"/>
    <w:rsid w:val="003E3AD3"/>
    <w:rsid w:val="00400DE6"/>
    <w:rsid w:val="004301B1"/>
    <w:rsid w:val="00437467"/>
    <w:rsid w:val="00460D69"/>
    <w:rsid w:val="004639C9"/>
    <w:rsid w:val="00481E15"/>
    <w:rsid w:val="00485A89"/>
    <w:rsid w:val="00495385"/>
    <w:rsid w:val="004C237D"/>
    <w:rsid w:val="004D39FB"/>
    <w:rsid w:val="00515065"/>
    <w:rsid w:val="005479F5"/>
    <w:rsid w:val="00562184"/>
    <w:rsid w:val="00570AA0"/>
    <w:rsid w:val="00604988"/>
    <w:rsid w:val="0061279B"/>
    <w:rsid w:val="006148BE"/>
    <w:rsid w:val="00632988"/>
    <w:rsid w:val="006A4841"/>
    <w:rsid w:val="006B31BE"/>
    <w:rsid w:val="006C18C4"/>
    <w:rsid w:val="006C556F"/>
    <w:rsid w:val="006D25A1"/>
    <w:rsid w:val="00701D60"/>
    <w:rsid w:val="00730E9F"/>
    <w:rsid w:val="0073183E"/>
    <w:rsid w:val="00752A7C"/>
    <w:rsid w:val="007C0DF9"/>
    <w:rsid w:val="00837E6E"/>
    <w:rsid w:val="00874C81"/>
    <w:rsid w:val="00877D4B"/>
    <w:rsid w:val="00883E21"/>
    <w:rsid w:val="00890E50"/>
    <w:rsid w:val="008B40A0"/>
    <w:rsid w:val="008B673B"/>
    <w:rsid w:val="008B6A65"/>
    <w:rsid w:val="008E0874"/>
    <w:rsid w:val="008E772E"/>
    <w:rsid w:val="008F22D7"/>
    <w:rsid w:val="00931172"/>
    <w:rsid w:val="00941227"/>
    <w:rsid w:val="009A6D57"/>
    <w:rsid w:val="00A14B7C"/>
    <w:rsid w:val="00A1644E"/>
    <w:rsid w:val="00A22ABD"/>
    <w:rsid w:val="00A34818"/>
    <w:rsid w:val="00AA0DC7"/>
    <w:rsid w:val="00AC15B8"/>
    <w:rsid w:val="00B65A36"/>
    <w:rsid w:val="00B70AAE"/>
    <w:rsid w:val="00B96084"/>
    <w:rsid w:val="00C007A3"/>
    <w:rsid w:val="00C30D57"/>
    <w:rsid w:val="00C40B12"/>
    <w:rsid w:val="00CA7B43"/>
    <w:rsid w:val="00CC09B9"/>
    <w:rsid w:val="00D1456F"/>
    <w:rsid w:val="00D41C17"/>
    <w:rsid w:val="00D51EAC"/>
    <w:rsid w:val="00D66D6C"/>
    <w:rsid w:val="00D7153F"/>
    <w:rsid w:val="00DB4688"/>
    <w:rsid w:val="00DB4E23"/>
    <w:rsid w:val="00DF7540"/>
    <w:rsid w:val="00E04A1A"/>
    <w:rsid w:val="00E12720"/>
    <w:rsid w:val="00E31E99"/>
    <w:rsid w:val="00E32D19"/>
    <w:rsid w:val="00E51DB4"/>
    <w:rsid w:val="00E53297"/>
    <w:rsid w:val="00E70471"/>
    <w:rsid w:val="00EA0765"/>
    <w:rsid w:val="00F3314A"/>
    <w:rsid w:val="00F52A83"/>
    <w:rsid w:val="00F90176"/>
    <w:rsid w:val="00F94A40"/>
    <w:rsid w:val="00FB10D6"/>
    <w:rsid w:val="00FB2502"/>
    <w:rsid w:val="00FB6B06"/>
    <w:rsid w:val="00FF07D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687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6F"/>
    <w:rPr>
      <w:rFonts w:ascii="Arial" w:eastAsia="Times" w:hAnsi="Arial" w:cs="Times New Roman"/>
      <w:sz w:val="20"/>
      <w:szCs w:val="20"/>
    </w:rPr>
  </w:style>
  <w:style w:type="paragraph" w:styleId="Heading1">
    <w:name w:val="heading 1"/>
    <w:basedOn w:val="Normal"/>
    <w:next w:val="Normal"/>
    <w:link w:val="Heading1Char"/>
    <w:qFormat/>
    <w:rsid w:val="00D1456F"/>
    <w:pPr>
      <w:keepNext/>
      <w:jc w:val="center"/>
      <w:outlineLvl w:val="0"/>
    </w:pPr>
    <w:rPr>
      <w:b/>
      <w:i/>
      <w:sz w:val="18"/>
    </w:rPr>
  </w:style>
  <w:style w:type="paragraph" w:styleId="Heading2">
    <w:name w:val="heading 2"/>
    <w:basedOn w:val="Normal"/>
    <w:next w:val="Normal"/>
    <w:link w:val="Heading2Char"/>
    <w:qFormat/>
    <w:rsid w:val="00D1456F"/>
    <w:pPr>
      <w:keepNext/>
      <w:jc w:val="center"/>
      <w:outlineLvl w:val="1"/>
    </w:pPr>
    <w:rPr>
      <w:rFonts w:ascii="Times New Roman" w:eastAsia="Times New Roman" w:hAnsi="Times New Roman"/>
      <w:sz w:val="28"/>
    </w:rPr>
  </w:style>
  <w:style w:type="paragraph" w:styleId="Heading3">
    <w:name w:val="heading 3"/>
    <w:basedOn w:val="Normal"/>
    <w:next w:val="Normal"/>
    <w:link w:val="Heading3Char"/>
    <w:uiPriority w:val="9"/>
    <w:semiHidden/>
    <w:unhideWhenUsed/>
    <w:qFormat/>
    <w:rsid w:val="00D1456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45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56F"/>
    <w:rPr>
      <w:rFonts w:ascii="Arial" w:eastAsia="Times" w:hAnsi="Arial" w:cs="Times New Roman"/>
      <w:b/>
      <w:i/>
      <w:sz w:val="18"/>
      <w:szCs w:val="20"/>
    </w:rPr>
  </w:style>
  <w:style w:type="character" w:customStyle="1" w:styleId="Heading2Char">
    <w:name w:val="Heading 2 Char"/>
    <w:basedOn w:val="DefaultParagraphFont"/>
    <w:link w:val="Heading2"/>
    <w:rsid w:val="00D1456F"/>
    <w:rPr>
      <w:rFonts w:ascii="Times New Roman" w:eastAsia="Times New Roman" w:hAnsi="Times New Roman" w:cs="Times New Roman"/>
      <w:sz w:val="28"/>
      <w:szCs w:val="20"/>
    </w:rPr>
  </w:style>
  <w:style w:type="paragraph" w:styleId="BodyTextIndent">
    <w:name w:val="Body Text Indent"/>
    <w:basedOn w:val="Normal"/>
    <w:link w:val="BodyTextIndentChar"/>
    <w:rsid w:val="00D1456F"/>
    <w:rPr>
      <w:rFonts w:ascii="Arial Narrow" w:eastAsia="Times New Roman" w:hAnsi="Arial Narrow"/>
      <w:b/>
      <w:sz w:val="24"/>
      <w:u w:val="single"/>
    </w:rPr>
  </w:style>
  <w:style w:type="character" w:customStyle="1" w:styleId="BodyTextIndentChar">
    <w:name w:val="Body Text Indent Char"/>
    <w:basedOn w:val="DefaultParagraphFont"/>
    <w:link w:val="BodyTextIndent"/>
    <w:rsid w:val="00D1456F"/>
    <w:rPr>
      <w:rFonts w:ascii="Arial Narrow" w:eastAsia="Times New Roman" w:hAnsi="Arial Narrow" w:cs="Times New Roman"/>
      <w:b/>
      <w:szCs w:val="20"/>
      <w:u w:val="single"/>
    </w:rPr>
  </w:style>
  <w:style w:type="character" w:styleId="Hyperlink">
    <w:name w:val="Hyperlink"/>
    <w:uiPriority w:val="99"/>
    <w:rsid w:val="00D1456F"/>
    <w:rPr>
      <w:color w:val="0000FF"/>
      <w:u w:val="single"/>
    </w:rPr>
  </w:style>
  <w:style w:type="character" w:customStyle="1" w:styleId="Heading3Char">
    <w:name w:val="Heading 3 Char"/>
    <w:basedOn w:val="DefaultParagraphFont"/>
    <w:link w:val="Heading3"/>
    <w:uiPriority w:val="9"/>
    <w:semiHidden/>
    <w:rsid w:val="00D1456F"/>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D1456F"/>
    <w:rPr>
      <w:rFonts w:asciiTheme="majorHAnsi" w:eastAsiaTheme="majorEastAsia" w:hAnsiTheme="majorHAnsi" w:cstheme="majorBidi"/>
      <w:b/>
      <w:bCs/>
      <w:i/>
      <w:iCs/>
      <w:color w:val="4F81BD" w:themeColor="accent1"/>
      <w:sz w:val="20"/>
      <w:szCs w:val="20"/>
    </w:rPr>
  </w:style>
  <w:style w:type="paragraph" w:styleId="Header">
    <w:name w:val="header"/>
    <w:basedOn w:val="Normal"/>
    <w:link w:val="HeaderChar"/>
    <w:uiPriority w:val="99"/>
    <w:rsid w:val="00D1456F"/>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D1456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1456F"/>
    <w:pPr>
      <w:tabs>
        <w:tab w:val="center" w:pos="4320"/>
        <w:tab w:val="right" w:pos="8640"/>
      </w:tabs>
    </w:pPr>
  </w:style>
  <w:style w:type="character" w:customStyle="1" w:styleId="FooterChar">
    <w:name w:val="Footer Char"/>
    <w:basedOn w:val="DefaultParagraphFont"/>
    <w:link w:val="Footer"/>
    <w:uiPriority w:val="99"/>
    <w:rsid w:val="00D1456F"/>
    <w:rPr>
      <w:rFonts w:ascii="Arial" w:eastAsia="Times" w:hAnsi="Arial" w:cs="Times New Roman"/>
      <w:sz w:val="20"/>
      <w:szCs w:val="20"/>
    </w:rPr>
  </w:style>
  <w:style w:type="character" w:styleId="PageNumber">
    <w:name w:val="page number"/>
    <w:basedOn w:val="DefaultParagraphFont"/>
    <w:uiPriority w:val="99"/>
    <w:semiHidden/>
    <w:unhideWhenUsed/>
    <w:rsid w:val="00D1456F"/>
  </w:style>
  <w:style w:type="paragraph" w:styleId="ListParagraph">
    <w:name w:val="List Paragraph"/>
    <w:basedOn w:val="Normal"/>
    <w:uiPriority w:val="34"/>
    <w:qFormat/>
    <w:rsid w:val="006148BE"/>
    <w:pPr>
      <w:ind w:left="720"/>
      <w:contextualSpacing/>
    </w:pPr>
  </w:style>
  <w:style w:type="paragraph" w:styleId="BalloonText">
    <w:name w:val="Balloon Text"/>
    <w:basedOn w:val="Normal"/>
    <w:link w:val="BalloonTextChar"/>
    <w:uiPriority w:val="99"/>
    <w:semiHidden/>
    <w:unhideWhenUsed/>
    <w:rsid w:val="00E51D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1DB4"/>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6F"/>
    <w:rPr>
      <w:rFonts w:ascii="Arial" w:eastAsia="Times" w:hAnsi="Arial" w:cs="Times New Roman"/>
      <w:sz w:val="20"/>
      <w:szCs w:val="20"/>
    </w:rPr>
  </w:style>
  <w:style w:type="paragraph" w:styleId="Heading1">
    <w:name w:val="heading 1"/>
    <w:basedOn w:val="Normal"/>
    <w:next w:val="Normal"/>
    <w:link w:val="Heading1Char"/>
    <w:qFormat/>
    <w:rsid w:val="00D1456F"/>
    <w:pPr>
      <w:keepNext/>
      <w:jc w:val="center"/>
      <w:outlineLvl w:val="0"/>
    </w:pPr>
    <w:rPr>
      <w:b/>
      <w:i/>
      <w:sz w:val="18"/>
    </w:rPr>
  </w:style>
  <w:style w:type="paragraph" w:styleId="Heading2">
    <w:name w:val="heading 2"/>
    <w:basedOn w:val="Normal"/>
    <w:next w:val="Normal"/>
    <w:link w:val="Heading2Char"/>
    <w:qFormat/>
    <w:rsid w:val="00D1456F"/>
    <w:pPr>
      <w:keepNext/>
      <w:jc w:val="center"/>
      <w:outlineLvl w:val="1"/>
    </w:pPr>
    <w:rPr>
      <w:rFonts w:ascii="Times New Roman" w:eastAsia="Times New Roman" w:hAnsi="Times New Roman"/>
      <w:sz w:val="28"/>
    </w:rPr>
  </w:style>
  <w:style w:type="paragraph" w:styleId="Heading3">
    <w:name w:val="heading 3"/>
    <w:basedOn w:val="Normal"/>
    <w:next w:val="Normal"/>
    <w:link w:val="Heading3Char"/>
    <w:uiPriority w:val="9"/>
    <w:semiHidden/>
    <w:unhideWhenUsed/>
    <w:qFormat/>
    <w:rsid w:val="00D1456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45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56F"/>
    <w:rPr>
      <w:rFonts w:ascii="Arial" w:eastAsia="Times" w:hAnsi="Arial" w:cs="Times New Roman"/>
      <w:b/>
      <w:i/>
      <w:sz w:val="18"/>
      <w:szCs w:val="20"/>
    </w:rPr>
  </w:style>
  <w:style w:type="character" w:customStyle="1" w:styleId="Heading2Char">
    <w:name w:val="Heading 2 Char"/>
    <w:basedOn w:val="DefaultParagraphFont"/>
    <w:link w:val="Heading2"/>
    <w:rsid w:val="00D1456F"/>
    <w:rPr>
      <w:rFonts w:ascii="Times New Roman" w:eastAsia="Times New Roman" w:hAnsi="Times New Roman" w:cs="Times New Roman"/>
      <w:sz w:val="28"/>
      <w:szCs w:val="20"/>
    </w:rPr>
  </w:style>
  <w:style w:type="paragraph" w:styleId="BodyTextIndent">
    <w:name w:val="Body Text Indent"/>
    <w:basedOn w:val="Normal"/>
    <w:link w:val="BodyTextIndentChar"/>
    <w:rsid w:val="00D1456F"/>
    <w:rPr>
      <w:rFonts w:ascii="Arial Narrow" w:eastAsia="Times New Roman" w:hAnsi="Arial Narrow"/>
      <w:b/>
      <w:sz w:val="24"/>
      <w:u w:val="single"/>
    </w:rPr>
  </w:style>
  <w:style w:type="character" w:customStyle="1" w:styleId="BodyTextIndentChar">
    <w:name w:val="Body Text Indent Char"/>
    <w:basedOn w:val="DefaultParagraphFont"/>
    <w:link w:val="BodyTextIndent"/>
    <w:rsid w:val="00D1456F"/>
    <w:rPr>
      <w:rFonts w:ascii="Arial Narrow" w:eastAsia="Times New Roman" w:hAnsi="Arial Narrow" w:cs="Times New Roman"/>
      <w:b/>
      <w:szCs w:val="20"/>
      <w:u w:val="single"/>
    </w:rPr>
  </w:style>
  <w:style w:type="character" w:styleId="Hyperlink">
    <w:name w:val="Hyperlink"/>
    <w:uiPriority w:val="99"/>
    <w:rsid w:val="00D1456F"/>
    <w:rPr>
      <w:color w:val="0000FF"/>
      <w:u w:val="single"/>
    </w:rPr>
  </w:style>
  <w:style w:type="character" w:customStyle="1" w:styleId="Heading3Char">
    <w:name w:val="Heading 3 Char"/>
    <w:basedOn w:val="DefaultParagraphFont"/>
    <w:link w:val="Heading3"/>
    <w:uiPriority w:val="9"/>
    <w:semiHidden/>
    <w:rsid w:val="00D1456F"/>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D1456F"/>
    <w:rPr>
      <w:rFonts w:asciiTheme="majorHAnsi" w:eastAsiaTheme="majorEastAsia" w:hAnsiTheme="majorHAnsi" w:cstheme="majorBidi"/>
      <w:b/>
      <w:bCs/>
      <w:i/>
      <w:iCs/>
      <w:color w:val="4F81BD" w:themeColor="accent1"/>
      <w:sz w:val="20"/>
      <w:szCs w:val="20"/>
    </w:rPr>
  </w:style>
  <w:style w:type="paragraph" w:styleId="Header">
    <w:name w:val="header"/>
    <w:basedOn w:val="Normal"/>
    <w:link w:val="HeaderChar"/>
    <w:uiPriority w:val="99"/>
    <w:rsid w:val="00D1456F"/>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D1456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1456F"/>
    <w:pPr>
      <w:tabs>
        <w:tab w:val="center" w:pos="4320"/>
        <w:tab w:val="right" w:pos="8640"/>
      </w:tabs>
    </w:pPr>
  </w:style>
  <w:style w:type="character" w:customStyle="1" w:styleId="FooterChar">
    <w:name w:val="Footer Char"/>
    <w:basedOn w:val="DefaultParagraphFont"/>
    <w:link w:val="Footer"/>
    <w:uiPriority w:val="99"/>
    <w:rsid w:val="00D1456F"/>
    <w:rPr>
      <w:rFonts w:ascii="Arial" w:eastAsia="Times" w:hAnsi="Arial" w:cs="Times New Roman"/>
      <w:sz w:val="20"/>
      <w:szCs w:val="20"/>
    </w:rPr>
  </w:style>
  <w:style w:type="character" w:styleId="PageNumber">
    <w:name w:val="page number"/>
    <w:basedOn w:val="DefaultParagraphFont"/>
    <w:uiPriority w:val="99"/>
    <w:semiHidden/>
    <w:unhideWhenUsed/>
    <w:rsid w:val="00D1456F"/>
  </w:style>
  <w:style w:type="paragraph" w:styleId="ListParagraph">
    <w:name w:val="List Paragraph"/>
    <w:basedOn w:val="Normal"/>
    <w:uiPriority w:val="34"/>
    <w:qFormat/>
    <w:rsid w:val="006148BE"/>
    <w:pPr>
      <w:ind w:left="720"/>
      <w:contextualSpacing/>
    </w:pPr>
  </w:style>
  <w:style w:type="paragraph" w:styleId="BalloonText">
    <w:name w:val="Balloon Text"/>
    <w:basedOn w:val="Normal"/>
    <w:link w:val="BalloonTextChar"/>
    <w:uiPriority w:val="99"/>
    <w:semiHidden/>
    <w:unhideWhenUsed/>
    <w:rsid w:val="00E51D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1DB4"/>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263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vilaValley.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64C99-8072-174F-9682-E5D7407C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26</Words>
  <Characters>151</Characters>
  <Application>Microsoft Macintosh Word</Application>
  <DocSecurity>0</DocSecurity>
  <Lines>1</Lines>
  <Paragraphs>1</Paragraphs>
  <ScaleCrop>false</ScaleCrop>
  <Company/>
  <LinksUpToDate>false</LinksUpToDate>
  <CharactersWithSpaces>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Hartig Jim</dc:creator>
  <cp:keywords/>
  <dc:description/>
  <cp:lastModifiedBy>Hartig Jim</cp:lastModifiedBy>
  <cp:revision>5</cp:revision>
  <cp:lastPrinted>2020-06-07T00:05:00Z</cp:lastPrinted>
  <dcterms:created xsi:type="dcterms:W3CDTF">2024-12-26T19:46:00Z</dcterms:created>
  <dcterms:modified xsi:type="dcterms:W3CDTF">2025-01-21T20:54:00Z</dcterms:modified>
</cp:coreProperties>
</file>